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959" w:rsidRDefault="00D23959" w:rsidP="00D23959">
      <w:pPr>
        <w:pStyle w:val="21"/>
        <w:autoSpaceDE/>
        <w:autoSpaceDN/>
        <w:rPr>
          <w:rFonts w:ascii="宋体" w:eastAsia="宋体" w:hAnsi="宋体" w:cs="宋体"/>
          <w:sz w:val="24"/>
          <w:szCs w:val="24"/>
        </w:rPr>
      </w:pPr>
      <w:r>
        <w:rPr>
          <w:rFonts w:ascii="宋体" w:eastAsia="宋体" w:hAnsi="宋体" w:cs="宋体" w:hint="eastAsia"/>
          <w:sz w:val="24"/>
          <w:szCs w:val="24"/>
        </w:rPr>
        <w:t>一、采购标的</w:t>
      </w:r>
    </w:p>
    <w:p w:rsidR="00D23959" w:rsidRDefault="00D23959" w:rsidP="00D23959">
      <w:pPr>
        <w:tabs>
          <w:tab w:val="left" w:pos="1050"/>
        </w:tabs>
        <w:rPr>
          <w:rFonts w:ascii="宋体" w:hAnsi="宋体" w:cs="宋体"/>
          <w:sz w:val="24"/>
        </w:rPr>
      </w:pPr>
      <w:r>
        <w:rPr>
          <w:rFonts w:ascii="宋体" w:hAnsi="宋体" w:cs="宋体" w:hint="eastAsia"/>
          <w:sz w:val="24"/>
        </w:rPr>
        <w:t>1. 需求一览表</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51"/>
        <w:gridCol w:w="1094"/>
        <w:gridCol w:w="2744"/>
      </w:tblGrid>
      <w:tr w:rsidR="00D23959" w:rsidTr="00837013">
        <w:trPr>
          <w:trHeight w:val="566"/>
          <w:jc w:val="center"/>
        </w:trPr>
        <w:tc>
          <w:tcPr>
            <w:tcW w:w="704" w:type="dxa"/>
            <w:vAlign w:val="center"/>
          </w:tcPr>
          <w:p w:rsidR="00D23959" w:rsidRDefault="00D23959" w:rsidP="00837013">
            <w:pPr>
              <w:jc w:val="center"/>
              <w:rPr>
                <w:rFonts w:ascii="宋体" w:hAnsi="宋体" w:cs="宋体"/>
                <w:bCs/>
                <w:sz w:val="24"/>
              </w:rPr>
            </w:pPr>
            <w:proofErr w:type="gramStart"/>
            <w:r>
              <w:rPr>
                <w:rFonts w:ascii="宋体" w:hAnsi="宋体" w:cs="宋体" w:hint="eastAsia"/>
                <w:bCs/>
                <w:sz w:val="24"/>
              </w:rPr>
              <w:t>包号</w:t>
            </w:r>
            <w:proofErr w:type="gramEnd"/>
          </w:p>
        </w:tc>
        <w:tc>
          <w:tcPr>
            <w:tcW w:w="4151" w:type="dxa"/>
            <w:vAlign w:val="center"/>
          </w:tcPr>
          <w:p w:rsidR="00D23959" w:rsidRDefault="00D23959" w:rsidP="00837013">
            <w:pPr>
              <w:jc w:val="center"/>
              <w:rPr>
                <w:rFonts w:ascii="宋体" w:hAnsi="宋体" w:cs="宋体"/>
                <w:bCs/>
                <w:sz w:val="24"/>
              </w:rPr>
            </w:pPr>
            <w:r>
              <w:rPr>
                <w:rFonts w:ascii="宋体" w:hAnsi="宋体" w:cs="宋体" w:hint="eastAsia"/>
                <w:bCs/>
                <w:sz w:val="24"/>
              </w:rPr>
              <w:t>标的名称</w:t>
            </w:r>
          </w:p>
        </w:tc>
        <w:tc>
          <w:tcPr>
            <w:tcW w:w="1094" w:type="dxa"/>
            <w:vAlign w:val="center"/>
          </w:tcPr>
          <w:p w:rsidR="00D23959" w:rsidRDefault="00D23959" w:rsidP="00837013">
            <w:pPr>
              <w:jc w:val="center"/>
              <w:rPr>
                <w:rFonts w:ascii="宋体" w:hAnsi="宋体" w:cs="宋体"/>
                <w:bCs/>
                <w:sz w:val="24"/>
              </w:rPr>
            </w:pPr>
            <w:r>
              <w:rPr>
                <w:rFonts w:ascii="宋体" w:hAnsi="宋体" w:cs="宋体" w:hint="eastAsia"/>
                <w:bCs/>
                <w:sz w:val="24"/>
              </w:rPr>
              <w:t>数量</w:t>
            </w:r>
          </w:p>
        </w:tc>
        <w:tc>
          <w:tcPr>
            <w:tcW w:w="2744" w:type="dxa"/>
            <w:vAlign w:val="center"/>
          </w:tcPr>
          <w:p w:rsidR="00D23959" w:rsidRDefault="00D23959" w:rsidP="00837013">
            <w:pPr>
              <w:jc w:val="center"/>
              <w:rPr>
                <w:rFonts w:ascii="宋体" w:hAnsi="宋体" w:cs="宋体"/>
                <w:bCs/>
                <w:sz w:val="24"/>
              </w:rPr>
            </w:pPr>
            <w:r>
              <w:rPr>
                <w:rFonts w:ascii="宋体" w:hAnsi="宋体" w:cs="宋体" w:hint="eastAsia"/>
                <w:bCs/>
                <w:sz w:val="24"/>
              </w:rPr>
              <w:t>是否接受进口产品投标</w:t>
            </w:r>
          </w:p>
        </w:tc>
      </w:tr>
      <w:tr w:rsidR="00D23959" w:rsidTr="00837013">
        <w:trPr>
          <w:trHeight w:val="862"/>
          <w:jc w:val="center"/>
        </w:trPr>
        <w:tc>
          <w:tcPr>
            <w:tcW w:w="704" w:type="dxa"/>
            <w:vAlign w:val="center"/>
          </w:tcPr>
          <w:p w:rsidR="00D23959" w:rsidRDefault="00D23959" w:rsidP="00837013">
            <w:pPr>
              <w:jc w:val="center"/>
              <w:rPr>
                <w:rFonts w:ascii="宋体" w:hAnsi="宋体" w:cs="宋体"/>
                <w:bCs/>
                <w:sz w:val="24"/>
              </w:rPr>
            </w:pPr>
            <w:r>
              <w:rPr>
                <w:rFonts w:ascii="宋体" w:hAnsi="宋体" w:cs="宋体" w:hint="eastAsia"/>
                <w:bCs/>
                <w:sz w:val="24"/>
              </w:rPr>
              <w:t>1</w:t>
            </w:r>
          </w:p>
        </w:tc>
        <w:tc>
          <w:tcPr>
            <w:tcW w:w="4151" w:type="dxa"/>
            <w:vAlign w:val="center"/>
          </w:tcPr>
          <w:p w:rsidR="00D23959" w:rsidRDefault="00D23959" w:rsidP="00837013">
            <w:pPr>
              <w:jc w:val="center"/>
              <w:rPr>
                <w:rFonts w:ascii="宋体" w:hAnsi="宋体" w:cs="宋体"/>
                <w:bCs/>
                <w:sz w:val="24"/>
              </w:rPr>
            </w:pPr>
            <w:r>
              <w:rPr>
                <w:rFonts w:hint="eastAsia"/>
                <w:sz w:val="24"/>
              </w:rPr>
              <w:t>首都儿童医学中心综合物业服务</w:t>
            </w:r>
          </w:p>
        </w:tc>
        <w:tc>
          <w:tcPr>
            <w:tcW w:w="1094" w:type="dxa"/>
            <w:vAlign w:val="center"/>
          </w:tcPr>
          <w:p w:rsidR="00D23959" w:rsidRDefault="00D23959" w:rsidP="00837013">
            <w:pPr>
              <w:jc w:val="center"/>
              <w:rPr>
                <w:rFonts w:ascii="宋体" w:hAnsi="宋体" w:cs="宋体"/>
                <w:bCs/>
                <w:sz w:val="24"/>
              </w:rPr>
            </w:pPr>
            <w:r>
              <w:rPr>
                <w:rFonts w:ascii="宋体" w:hAnsi="宋体" w:cs="宋体"/>
                <w:sz w:val="24"/>
              </w:rPr>
              <w:t>1</w:t>
            </w:r>
            <w:r>
              <w:rPr>
                <w:rFonts w:ascii="宋体" w:hAnsi="宋体" w:cs="宋体" w:hint="eastAsia"/>
                <w:sz w:val="24"/>
              </w:rPr>
              <w:t>项</w:t>
            </w:r>
          </w:p>
        </w:tc>
        <w:tc>
          <w:tcPr>
            <w:tcW w:w="2744" w:type="dxa"/>
            <w:vAlign w:val="center"/>
          </w:tcPr>
          <w:p w:rsidR="00D23959" w:rsidRDefault="00D23959" w:rsidP="00837013">
            <w:pPr>
              <w:jc w:val="center"/>
              <w:rPr>
                <w:rFonts w:ascii="宋体" w:hAnsi="宋体" w:cs="宋体"/>
                <w:bCs/>
                <w:sz w:val="24"/>
              </w:rPr>
            </w:pPr>
            <w:r>
              <w:rPr>
                <w:rFonts w:ascii="宋体" w:hAnsi="宋体" w:cs="宋体" w:hint="eastAsia"/>
                <w:bCs/>
                <w:sz w:val="24"/>
              </w:rPr>
              <w:t>/</w:t>
            </w:r>
          </w:p>
        </w:tc>
      </w:tr>
    </w:tbl>
    <w:p w:rsidR="00D23959" w:rsidRDefault="00D23959" w:rsidP="00D23959">
      <w:pPr>
        <w:pStyle w:val="ae"/>
        <w:ind w:left="298" w:right="290"/>
        <w:rPr>
          <w:rFonts w:cs="宋体"/>
        </w:rPr>
      </w:pPr>
    </w:p>
    <w:p w:rsidR="00D23959" w:rsidRDefault="00D23959" w:rsidP="00D23959">
      <w:pPr>
        <w:pStyle w:val="21"/>
        <w:autoSpaceDE/>
        <w:autoSpaceDN/>
        <w:rPr>
          <w:rFonts w:ascii="宋体" w:eastAsia="宋体" w:hAnsi="宋体" w:cs="宋体"/>
          <w:sz w:val="24"/>
          <w:szCs w:val="24"/>
        </w:rPr>
      </w:pPr>
      <w:r>
        <w:rPr>
          <w:rFonts w:ascii="宋体" w:eastAsia="宋体" w:hAnsi="宋体" w:cs="宋体" w:hint="eastAsia"/>
          <w:sz w:val="24"/>
          <w:szCs w:val="24"/>
        </w:rPr>
        <w:t>二、商务要求</w:t>
      </w:r>
    </w:p>
    <w:p w:rsidR="00D23959" w:rsidRDefault="00D23959" w:rsidP="00D23959">
      <w:pPr>
        <w:contextualSpacing/>
        <w:rPr>
          <w:rFonts w:ascii="宋体" w:hAnsi="宋体" w:cs="宋体"/>
          <w:sz w:val="24"/>
        </w:rPr>
      </w:pPr>
      <w:r>
        <w:rPr>
          <w:rFonts w:ascii="宋体" w:hAnsi="宋体" w:cs="宋体" w:hint="eastAsia"/>
          <w:sz w:val="24"/>
        </w:rPr>
        <w:t>1. 服务期和服务地点</w:t>
      </w:r>
    </w:p>
    <w:p w:rsidR="00D23959" w:rsidRDefault="00D23959" w:rsidP="00D23959">
      <w:pPr>
        <w:ind w:firstLineChars="200" w:firstLine="480"/>
        <w:contextualSpacing/>
        <w:rPr>
          <w:rFonts w:ascii="宋体" w:hAnsi="宋体" w:cs="宋体"/>
          <w:sz w:val="24"/>
        </w:rPr>
      </w:pPr>
      <w:r>
        <w:rPr>
          <w:rFonts w:ascii="宋体" w:hAnsi="宋体" w:cs="宋体" w:hint="eastAsia"/>
          <w:sz w:val="24"/>
        </w:rPr>
        <w:t>1.1 服务期：三年（本项目合同每年度进行签订，服务期间对中标人的服务进行考核，采购人根据考核情况进行下一年度的合同签订，如服务期间考核不合格，采购人有权终止合作，中标人</w:t>
      </w:r>
      <w:proofErr w:type="gramStart"/>
      <w:r>
        <w:rPr>
          <w:rFonts w:ascii="宋体" w:hAnsi="宋体" w:cs="宋体" w:hint="eastAsia"/>
          <w:sz w:val="24"/>
        </w:rPr>
        <w:t>须服务</w:t>
      </w:r>
      <w:proofErr w:type="gramEnd"/>
      <w:r>
        <w:rPr>
          <w:rFonts w:ascii="宋体" w:hAnsi="宋体" w:cs="宋体" w:hint="eastAsia"/>
          <w:sz w:val="24"/>
        </w:rPr>
        <w:t>至医院新物业公司入场。）</w:t>
      </w:r>
    </w:p>
    <w:p w:rsidR="00D23959" w:rsidRDefault="00D23959" w:rsidP="00D23959">
      <w:pPr>
        <w:ind w:firstLineChars="200" w:firstLine="480"/>
        <w:contextualSpacing/>
        <w:rPr>
          <w:rFonts w:ascii="宋体" w:hAnsi="宋体" w:cs="宋体"/>
          <w:sz w:val="24"/>
        </w:rPr>
      </w:pPr>
      <w:r>
        <w:rPr>
          <w:rFonts w:ascii="宋体" w:hAnsi="宋体" w:cs="宋体" w:hint="eastAsia"/>
          <w:sz w:val="24"/>
        </w:rPr>
        <w:t>1.2 服务地点：</w:t>
      </w:r>
      <w:r>
        <w:rPr>
          <w:rFonts w:ascii="宋体" w:hAnsi="宋体" w:cs="宋体"/>
          <w:sz w:val="24"/>
        </w:rPr>
        <w:t>北京市</w:t>
      </w:r>
      <w:proofErr w:type="gramStart"/>
      <w:r>
        <w:rPr>
          <w:rFonts w:ascii="宋体" w:hAnsi="宋体" w:cs="宋体"/>
          <w:sz w:val="24"/>
        </w:rPr>
        <w:t>朝阳区雅宝路</w:t>
      </w:r>
      <w:proofErr w:type="gramEnd"/>
      <w:r>
        <w:rPr>
          <w:rFonts w:ascii="宋体" w:hAnsi="宋体" w:cs="宋体" w:hint="eastAsia"/>
          <w:sz w:val="24"/>
        </w:rPr>
        <w:t>2</w:t>
      </w:r>
      <w:r>
        <w:rPr>
          <w:rFonts w:ascii="宋体" w:hAnsi="宋体" w:cs="宋体"/>
          <w:sz w:val="24"/>
        </w:rPr>
        <w:t>号</w:t>
      </w:r>
    </w:p>
    <w:p w:rsidR="00D23959" w:rsidRDefault="00D23959" w:rsidP="00D23959">
      <w:pPr>
        <w:contextualSpacing/>
        <w:rPr>
          <w:rFonts w:ascii="宋体" w:hAnsi="宋体" w:cs="宋体"/>
          <w:sz w:val="24"/>
        </w:rPr>
      </w:pPr>
      <w:r>
        <w:rPr>
          <w:rFonts w:ascii="宋体" w:hAnsi="宋体" w:cs="宋体" w:hint="eastAsia"/>
          <w:sz w:val="24"/>
        </w:rPr>
        <w:t>2</w:t>
      </w:r>
      <w:r>
        <w:rPr>
          <w:rFonts w:ascii="宋体" w:hAnsi="宋体" w:cs="宋体"/>
          <w:sz w:val="24"/>
        </w:rPr>
        <w:t>.支付条款及进度</w:t>
      </w:r>
    </w:p>
    <w:p w:rsidR="00D23959" w:rsidRDefault="00D23959" w:rsidP="00D23959">
      <w:pPr>
        <w:ind w:firstLineChars="200" w:firstLine="480"/>
        <w:contextualSpacing/>
        <w:rPr>
          <w:rFonts w:ascii="宋体" w:hAnsi="宋体" w:cs="宋体"/>
          <w:b/>
          <w:strike/>
          <w:sz w:val="24"/>
        </w:rPr>
      </w:pPr>
      <w:r>
        <w:rPr>
          <w:rFonts w:ascii="宋体" w:hAnsi="宋体" w:cs="宋体" w:hint="eastAsia"/>
          <w:sz w:val="24"/>
        </w:rPr>
        <w:t>物业服务费按月支付，中标人须于每周日前向采购人提交本周工作完成情况及下周工作计划。采购人按季度对服务质量进行考核，考核结果作为下一季度服务费支付比例依据及合同续签的重要依据。中标人须于每月20日前提交合法有效的发票，采购人在收到合格资料后10个工作日内完成支付。</w:t>
      </w:r>
    </w:p>
    <w:p w:rsidR="00D23959" w:rsidRDefault="00D23959" w:rsidP="00D23959">
      <w:pPr>
        <w:pStyle w:val="21"/>
        <w:autoSpaceDE/>
        <w:autoSpaceDN/>
        <w:rPr>
          <w:rFonts w:ascii="宋体" w:eastAsia="宋体" w:hAnsi="宋体" w:cs="宋体"/>
          <w:sz w:val="24"/>
          <w:szCs w:val="24"/>
        </w:rPr>
      </w:pPr>
      <w:r>
        <w:rPr>
          <w:rFonts w:ascii="宋体" w:eastAsia="宋体" w:hAnsi="宋体" w:cs="宋体" w:hint="eastAsia"/>
          <w:sz w:val="24"/>
          <w:szCs w:val="24"/>
        </w:rPr>
        <w:t>三、技术要求</w:t>
      </w:r>
    </w:p>
    <w:p w:rsidR="00D23959" w:rsidRDefault="00D23959" w:rsidP="00D23959">
      <w:pPr>
        <w:pStyle w:val="21"/>
        <w:autoSpaceDE/>
        <w:autoSpaceDN/>
        <w:rPr>
          <w:rFonts w:ascii="宋体" w:eastAsia="宋体" w:hAnsi="宋体" w:cs="宋体"/>
          <w:sz w:val="24"/>
          <w:szCs w:val="24"/>
        </w:rPr>
      </w:pPr>
      <w:r>
        <w:rPr>
          <w:rFonts w:ascii="宋体" w:eastAsia="宋体" w:hAnsi="宋体" w:cs="宋体" w:hint="eastAsia"/>
          <w:sz w:val="24"/>
          <w:szCs w:val="24"/>
        </w:rPr>
        <w:t>（一）项目概况</w:t>
      </w:r>
    </w:p>
    <w:p w:rsidR="00D23959" w:rsidRDefault="00D23959" w:rsidP="00D23959">
      <w:pPr>
        <w:ind w:firstLineChars="200" w:firstLine="448"/>
        <w:rPr>
          <w:rFonts w:ascii="宋体" w:hAnsi="宋体" w:cs="宋体"/>
          <w:spacing w:val="-8"/>
          <w:sz w:val="24"/>
        </w:rPr>
      </w:pPr>
      <w:r>
        <w:rPr>
          <w:rFonts w:ascii="宋体" w:hAnsi="宋体" w:cs="宋体" w:hint="eastAsia"/>
          <w:spacing w:val="-8"/>
          <w:sz w:val="24"/>
        </w:rPr>
        <w:t>1. 首都医科大学附属首都儿童医学中心是北京市医院管理中心直属的三级甲等儿童专科医院，前身为1986年成立的首都儿科研究所附属儿童医院，2025年4月更为现名。该院位于北京市</w:t>
      </w:r>
      <w:proofErr w:type="gramStart"/>
      <w:r>
        <w:rPr>
          <w:rFonts w:ascii="宋体" w:hAnsi="宋体" w:cs="宋体" w:hint="eastAsia"/>
          <w:spacing w:val="-8"/>
          <w:sz w:val="24"/>
        </w:rPr>
        <w:t>朝阳区雅宝路</w:t>
      </w:r>
      <w:proofErr w:type="gramEnd"/>
      <w:r>
        <w:rPr>
          <w:rFonts w:ascii="宋体" w:hAnsi="宋体" w:cs="宋体" w:hint="eastAsia"/>
          <w:spacing w:val="-8"/>
          <w:sz w:val="24"/>
        </w:rPr>
        <w:t>，编制床位400张，开放床位600张，设有呼吸、重症医学2个国家临床重点专科及39个临床科室。医院楼宇基本情况如下：</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520"/>
        <w:gridCol w:w="1400"/>
        <w:gridCol w:w="1200"/>
        <w:gridCol w:w="1600"/>
        <w:gridCol w:w="2680"/>
      </w:tblGrid>
      <w:tr w:rsidR="00D23959" w:rsidTr="00837013">
        <w:trPr>
          <w:trHeight w:val="359"/>
          <w:jc w:val="center"/>
        </w:trPr>
        <w:tc>
          <w:tcPr>
            <w:tcW w:w="780" w:type="dxa"/>
            <w:vMerge w:val="restart"/>
            <w:vAlign w:val="center"/>
          </w:tcPr>
          <w:p w:rsidR="00D23959" w:rsidRDefault="00D23959" w:rsidP="00837013">
            <w:pPr>
              <w:jc w:val="center"/>
              <w:rPr>
                <w:rFonts w:ascii="宋体" w:hAnsi="宋体" w:cs="宋体"/>
                <w:sz w:val="24"/>
              </w:rPr>
            </w:pPr>
            <w:r>
              <w:rPr>
                <w:rFonts w:ascii="宋体" w:hAnsi="宋体" w:cs="宋体" w:hint="eastAsia"/>
                <w:sz w:val="24"/>
              </w:rPr>
              <w:t>序号</w:t>
            </w:r>
          </w:p>
        </w:tc>
        <w:tc>
          <w:tcPr>
            <w:tcW w:w="1520" w:type="dxa"/>
            <w:vMerge w:val="restart"/>
            <w:vAlign w:val="center"/>
          </w:tcPr>
          <w:p w:rsidR="00D23959" w:rsidRDefault="00D23959" w:rsidP="00837013">
            <w:pPr>
              <w:jc w:val="center"/>
              <w:rPr>
                <w:rFonts w:ascii="宋体" w:hAnsi="宋体" w:cs="宋体"/>
                <w:sz w:val="24"/>
              </w:rPr>
            </w:pPr>
            <w:r>
              <w:rPr>
                <w:rFonts w:ascii="宋体" w:hAnsi="宋体" w:cs="宋体" w:hint="eastAsia"/>
                <w:sz w:val="24"/>
              </w:rPr>
              <w:t>名称</w:t>
            </w:r>
          </w:p>
        </w:tc>
        <w:tc>
          <w:tcPr>
            <w:tcW w:w="4200" w:type="dxa"/>
            <w:gridSpan w:val="3"/>
            <w:vAlign w:val="center"/>
          </w:tcPr>
          <w:p w:rsidR="00D23959" w:rsidRDefault="00D23959" w:rsidP="00837013">
            <w:pPr>
              <w:jc w:val="center"/>
              <w:rPr>
                <w:rFonts w:ascii="宋体" w:hAnsi="宋体" w:cs="宋体"/>
                <w:sz w:val="24"/>
              </w:rPr>
            </w:pPr>
            <w:r>
              <w:rPr>
                <w:rFonts w:ascii="宋体" w:hAnsi="宋体" w:cs="宋体" w:hint="eastAsia"/>
                <w:sz w:val="24"/>
              </w:rPr>
              <w:t>建筑面积（㎡）</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建筑层数</w:t>
            </w:r>
          </w:p>
        </w:tc>
      </w:tr>
      <w:tr w:rsidR="00D23959" w:rsidTr="00837013">
        <w:trPr>
          <w:trHeight w:val="309"/>
          <w:jc w:val="center"/>
        </w:trPr>
        <w:tc>
          <w:tcPr>
            <w:tcW w:w="0" w:type="auto"/>
            <w:vMerge/>
            <w:vAlign w:val="center"/>
          </w:tcPr>
          <w:p w:rsidR="00D23959" w:rsidRDefault="00D23959" w:rsidP="00837013">
            <w:pPr>
              <w:ind w:firstLineChars="200" w:firstLine="480"/>
              <w:jc w:val="center"/>
              <w:rPr>
                <w:rFonts w:ascii="宋体" w:hAnsi="宋体" w:cs="宋体"/>
                <w:sz w:val="24"/>
              </w:rPr>
            </w:pPr>
          </w:p>
        </w:tc>
        <w:tc>
          <w:tcPr>
            <w:tcW w:w="0" w:type="auto"/>
            <w:vMerge/>
            <w:vAlign w:val="center"/>
          </w:tcPr>
          <w:p w:rsidR="00D23959" w:rsidRDefault="00D23959" w:rsidP="00837013">
            <w:pPr>
              <w:ind w:firstLineChars="200" w:firstLine="480"/>
              <w:jc w:val="center"/>
              <w:rPr>
                <w:rFonts w:ascii="宋体" w:hAnsi="宋体" w:cs="宋体"/>
                <w:sz w:val="24"/>
              </w:rPr>
            </w:pP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地上</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地下</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总建筑面积</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（地上/地下）</w:t>
            </w:r>
          </w:p>
        </w:tc>
      </w:tr>
      <w:tr w:rsidR="00D23959" w:rsidTr="00837013">
        <w:trPr>
          <w:trHeight w:val="476"/>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1</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门诊楼</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8920.48</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3117</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12037.48</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地上4层，地下1层</w:t>
            </w:r>
          </w:p>
        </w:tc>
      </w:tr>
      <w:tr w:rsidR="00D23959" w:rsidTr="00837013">
        <w:trPr>
          <w:trHeight w:val="45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病房楼</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12727.48</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3903.52</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16631.00</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地上8层，地下2层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1520" w:type="dxa"/>
            <w:vAlign w:val="center"/>
          </w:tcPr>
          <w:p w:rsidR="00D23959" w:rsidRDefault="00D23959" w:rsidP="00837013">
            <w:pPr>
              <w:jc w:val="center"/>
              <w:rPr>
                <w:rFonts w:ascii="宋体" w:hAnsi="宋体" w:cs="宋体"/>
                <w:sz w:val="24"/>
              </w:rPr>
            </w:pPr>
            <w:proofErr w:type="gramStart"/>
            <w:r>
              <w:rPr>
                <w:rFonts w:ascii="宋体" w:hAnsi="宋体" w:cs="宋体" w:hint="eastAsia"/>
                <w:sz w:val="24"/>
              </w:rPr>
              <w:t>儿保楼</w:t>
            </w:r>
            <w:proofErr w:type="gramEnd"/>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38738.00</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7597.00</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46335.00</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地上11层 ，地下2层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4</w:t>
            </w:r>
          </w:p>
        </w:tc>
        <w:tc>
          <w:tcPr>
            <w:tcW w:w="1520" w:type="dxa"/>
            <w:vAlign w:val="center"/>
          </w:tcPr>
          <w:p w:rsidR="00D23959" w:rsidRDefault="00D23959" w:rsidP="00837013">
            <w:pPr>
              <w:jc w:val="center"/>
              <w:rPr>
                <w:rFonts w:ascii="宋体" w:hAnsi="宋体" w:cs="宋体"/>
                <w:sz w:val="24"/>
              </w:rPr>
            </w:pPr>
            <w:proofErr w:type="gramStart"/>
            <w:r>
              <w:rPr>
                <w:rFonts w:ascii="宋体" w:hAnsi="宋体" w:cs="宋体" w:hint="eastAsia"/>
                <w:sz w:val="24"/>
              </w:rPr>
              <w:t>感染楼</w:t>
            </w:r>
            <w:proofErr w:type="gramEnd"/>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896.07</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113.36</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1009.43</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地上2层，地下1层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新门诊楼</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2700.00</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2700.00</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地上4层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6</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后勤小楼</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282.00</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282.00</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地上2层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7</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供应室</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347.00</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347.00</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地上2层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8</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污水站</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57.00</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57.00</w:t>
            </w:r>
          </w:p>
        </w:tc>
        <w:tc>
          <w:tcPr>
            <w:tcW w:w="2680" w:type="dxa"/>
            <w:vAlign w:val="center"/>
          </w:tcPr>
          <w:p w:rsidR="00D23959" w:rsidRDefault="00D23959" w:rsidP="00837013">
            <w:pPr>
              <w:jc w:val="center"/>
              <w:rPr>
                <w:rFonts w:ascii="宋体" w:hAnsi="宋体" w:cs="宋体"/>
                <w:sz w:val="24"/>
              </w:rPr>
            </w:pPr>
            <w:r>
              <w:rPr>
                <w:rFonts w:ascii="宋体" w:hAnsi="宋体" w:cs="宋体" w:hint="eastAsia"/>
                <w:sz w:val="24"/>
              </w:rPr>
              <w:t>地上1层</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sz w:val="24"/>
              </w:rPr>
              <w:t>9</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sz w:val="24"/>
              </w:rPr>
              <w:t>外围</w:t>
            </w:r>
          </w:p>
        </w:tc>
        <w:tc>
          <w:tcPr>
            <w:tcW w:w="1400" w:type="dxa"/>
            <w:vAlign w:val="center"/>
          </w:tcPr>
          <w:p w:rsidR="00D23959" w:rsidRDefault="00D23959" w:rsidP="00837013">
            <w:pPr>
              <w:jc w:val="center"/>
              <w:rPr>
                <w:rFonts w:ascii="宋体" w:hAnsi="宋体" w:cs="宋体"/>
                <w:sz w:val="24"/>
              </w:rPr>
            </w:pPr>
            <w:r>
              <w:rPr>
                <w:rFonts w:ascii="宋体" w:hAnsi="宋体" w:cs="宋体" w:hint="eastAsia"/>
                <w:sz w:val="24"/>
              </w:rPr>
              <w:t>8000.00</w:t>
            </w:r>
          </w:p>
        </w:tc>
        <w:tc>
          <w:tcPr>
            <w:tcW w:w="1200" w:type="dxa"/>
            <w:vAlign w:val="center"/>
          </w:tcPr>
          <w:p w:rsidR="00D23959" w:rsidRDefault="00D23959" w:rsidP="00837013">
            <w:pPr>
              <w:jc w:val="center"/>
              <w:rPr>
                <w:rFonts w:ascii="宋体" w:hAnsi="宋体" w:cs="宋体"/>
                <w:sz w:val="24"/>
              </w:rPr>
            </w:pPr>
            <w:r>
              <w:rPr>
                <w:rFonts w:ascii="宋体" w:hAnsi="宋体" w:cs="宋体" w:hint="eastAsia"/>
                <w:sz w:val="24"/>
              </w:rPr>
              <w:t>-</w:t>
            </w:r>
          </w:p>
        </w:tc>
        <w:tc>
          <w:tcPr>
            <w:tcW w:w="1600" w:type="dxa"/>
            <w:vAlign w:val="center"/>
          </w:tcPr>
          <w:p w:rsidR="00D23959" w:rsidRDefault="00D23959" w:rsidP="00837013">
            <w:pPr>
              <w:jc w:val="center"/>
              <w:rPr>
                <w:rFonts w:ascii="宋体" w:hAnsi="宋体" w:cs="宋体"/>
                <w:sz w:val="24"/>
              </w:rPr>
            </w:pPr>
            <w:r>
              <w:rPr>
                <w:rFonts w:ascii="宋体" w:hAnsi="宋体" w:cs="宋体" w:hint="eastAsia"/>
                <w:sz w:val="24"/>
              </w:rPr>
              <w:t>8000.00</w:t>
            </w:r>
          </w:p>
        </w:tc>
        <w:tc>
          <w:tcPr>
            <w:tcW w:w="2680" w:type="dxa"/>
            <w:vAlign w:val="center"/>
          </w:tcPr>
          <w:p w:rsidR="00D23959" w:rsidRDefault="00D23959" w:rsidP="00837013">
            <w:pPr>
              <w:rPr>
                <w:rFonts w:ascii="宋体" w:hAnsi="宋体" w:cs="宋体"/>
                <w:sz w:val="24"/>
              </w:rPr>
            </w:pPr>
            <w:r>
              <w:rPr>
                <w:rFonts w:ascii="宋体" w:hAnsi="宋体" w:cs="宋体" w:hint="eastAsia"/>
                <w:sz w:val="24"/>
              </w:rPr>
              <w:t>（花园广场及地下车库）</w:t>
            </w:r>
          </w:p>
        </w:tc>
      </w:tr>
      <w:tr w:rsidR="00D23959" w:rsidTr="00837013">
        <w:trPr>
          <w:trHeight w:val="420"/>
          <w:jc w:val="center"/>
        </w:trPr>
        <w:tc>
          <w:tcPr>
            <w:tcW w:w="780" w:type="dxa"/>
            <w:vAlign w:val="center"/>
          </w:tcPr>
          <w:p w:rsidR="00D23959" w:rsidRDefault="00D23959" w:rsidP="00837013">
            <w:pPr>
              <w:jc w:val="center"/>
              <w:rPr>
                <w:rFonts w:ascii="宋体" w:hAnsi="宋体" w:cs="宋体"/>
                <w:sz w:val="24"/>
              </w:rPr>
            </w:pPr>
            <w:r>
              <w:rPr>
                <w:rFonts w:ascii="宋体" w:hAnsi="宋体" w:cs="宋体" w:hint="eastAsia"/>
                <w:b/>
                <w:bCs/>
                <w:sz w:val="24"/>
              </w:rPr>
              <w:t>10</w:t>
            </w:r>
          </w:p>
        </w:tc>
        <w:tc>
          <w:tcPr>
            <w:tcW w:w="1520" w:type="dxa"/>
            <w:vAlign w:val="center"/>
          </w:tcPr>
          <w:p w:rsidR="00D23959" w:rsidRDefault="00D23959" w:rsidP="00837013">
            <w:pPr>
              <w:jc w:val="center"/>
              <w:rPr>
                <w:rFonts w:ascii="宋体" w:hAnsi="宋体" w:cs="宋体"/>
                <w:sz w:val="24"/>
              </w:rPr>
            </w:pPr>
            <w:r>
              <w:rPr>
                <w:rFonts w:ascii="宋体" w:hAnsi="宋体" w:cs="宋体" w:hint="eastAsia"/>
                <w:b/>
                <w:bCs/>
                <w:sz w:val="24"/>
              </w:rPr>
              <w:t>合计</w:t>
            </w:r>
          </w:p>
        </w:tc>
        <w:tc>
          <w:tcPr>
            <w:tcW w:w="1400" w:type="dxa"/>
            <w:vAlign w:val="center"/>
          </w:tcPr>
          <w:p w:rsidR="00D23959" w:rsidRDefault="00D23959" w:rsidP="00837013">
            <w:pPr>
              <w:ind w:firstLineChars="200" w:firstLine="480"/>
              <w:jc w:val="center"/>
              <w:rPr>
                <w:rFonts w:ascii="宋体" w:hAnsi="宋体" w:cs="宋体"/>
                <w:sz w:val="24"/>
              </w:rPr>
            </w:pPr>
          </w:p>
        </w:tc>
        <w:tc>
          <w:tcPr>
            <w:tcW w:w="1200" w:type="dxa"/>
            <w:vAlign w:val="center"/>
          </w:tcPr>
          <w:p w:rsidR="00D23959" w:rsidRDefault="00D23959" w:rsidP="00837013">
            <w:pPr>
              <w:ind w:firstLineChars="200" w:firstLine="480"/>
              <w:jc w:val="center"/>
              <w:rPr>
                <w:rFonts w:ascii="宋体" w:hAnsi="宋体" w:cs="宋体"/>
                <w:sz w:val="24"/>
              </w:rPr>
            </w:pPr>
          </w:p>
        </w:tc>
        <w:tc>
          <w:tcPr>
            <w:tcW w:w="1600" w:type="dxa"/>
            <w:vAlign w:val="center"/>
          </w:tcPr>
          <w:p w:rsidR="00D23959" w:rsidRDefault="00D23959" w:rsidP="00837013">
            <w:pPr>
              <w:jc w:val="center"/>
              <w:rPr>
                <w:rFonts w:ascii="宋体" w:hAnsi="宋体" w:cs="宋体"/>
                <w:sz w:val="24"/>
              </w:rPr>
            </w:pPr>
            <w:r>
              <w:rPr>
                <w:rFonts w:ascii="宋体" w:hAnsi="宋体" w:cs="宋体" w:hint="eastAsia"/>
                <w:b/>
                <w:bCs/>
                <w:sz w:val="24"/>
              </w:rPr>
              <w:t>87398.91</w:t>
            </w:r>
          </w:p>
        </w:tc>
        <w:tc>
          <w:tcPr>
            <w:tcW w:w="2680" w:type="dxa"/>
            <w:vAlign w:val="center"/>
          </w:tcPr>
          <w:p w:rsidR="00D23959" w:rsidRDefault="00D23959" w:rsidP="00837013">
            <w:pPr>
              <w:ind w:firstLineChars="200" w:firstLine="480"/>
              <w:jc w:val="center"/>
              <w:rPr>
                <w:rFonts w:ascii="宋体" w:hAnsi="宋体" w:cs="宋体"/>
                <w:sz w:val="24"/>
              </w:rPr>
            </w:pPr>
          </w:p>
        </w:tc>
      </w:tr>
    </w:tbl>
    <w:p w:rsidR="00D23959" w:rsidRDefault="00D23959" w:rsidP="00D23959">
      <w:pPr>
        <w:tabs>
          <w:tab w:val="left" w:pos="570"/>
        </w:tabs>
        <w:rPr>
          <w:rFonts w:ascii="宋体" w:hAnsi="宋体" w:cs="宋体"/>
          <w:b/>
          <w:bCs/>
          <w:spacing w:val="-8"/>
          <w:sz w:val="24"/>
        </w:rPr>
      </w:pPr>
      <w:r>
        <w:rPr>
          <w:rFonts w:ascii="宋体" w:hAnsi="宋体" w:cs="宋体" w:hint="eastAsia"/>
          <w:b/>
          <w:bCs/>
          <w:spacing w:val="-8"/>
          <w:sz w:val="24"/>
        </w:rPr>
        <w:lastRenderedPageBreak/>
        <w:t>注：研究所科研楼、宿舍楼、地下车库不在此次招标范围内。</w:t>
      </w:r>
    </w:p>
    <w:p w:rsidR="00D23959" w:rsidRDefault="00D23959" w:rsidP="00D23959">
      <w:pPr>
        <w:widowControl/>
        <w:rPr>
          <w:rFonts w:ascii="宋体" w:hAnsi="宋体" w:cs="宋体"/>
          <w:b/>
          <w:bCs/>
          <w:spacing w:val="-8"/>
          <w:sz w:val="24"/>
        </w:rPr>
      </w:pPr>
    </w:p>
    <w:p w:rsidR="00D23959" w:rsidRDefault="00D23959" w:rsidP="00D23959">
      <w:pPr>
        <w:ind w:left="420"/>
        <w:rPr>
          <w:rFonts w:ascii="宋体" w:hAnsi="宋体" w:cs="宋体"/>
          <w:sz w:val="24"/>
        </w:rPr>
      </w:pPr>
      <w:r>
        <w:rPr>
          <w:rFonts w:ascii="宋体" w:hAnsi="宋体" w:cs="宋体" w:hint="eastAsia"/>
          <w:sz w:val="24"/>
        </w:rPr>
        <w:t>2. 服务内容：负责环境保洁服务、</w:t>
      </w:r>
      <w:proofErr w:type="gramStart"/>
      <w:r>
        <w:rPr>
          <w:rFonts w:ascii="宋体" w:hAnsi="宋体" w:cs="宋体" w:hint="eastAsia"/>
          <w:sz w:val="24"/>
        </w:rPr>
        <w:t>司梯运送</w:t>
      </w:r>
      <w:proofErr w:type="gramEnd"/>
      <w:r>
        <w:rPr>
          <w:rFonts w:ascii="宋体" w:hAnsi="宋体" w:cs="宋体" w:hint="eastAsia"/>
          <w:sz w:val="24"/>
        </w:rPr>
        <w:t>服务、工程维修值守服务等后勤一体化物业服务；</w:t>
      </w:r>
    </w:p>
    <w:p w:rsidR="00D23959" w:rsidRDefault="00D23959" w:rsidP="00D23959">
      <w:pPr>
        <w:ind w:left="420"/>
        <w:rPr>
          <w:rFonts w:ascii="宋体" w:hAnsi="宋体" w:cs="宋体"/>
          <w:sz w:val="24"/>
        </w:rPr>
      </w:pPr>
      <w:r>
        <w:rPr>
          <w:rFonts w:ascii="宋体" w:hAnsi="宋体" w:cs="宋体" w:hint="eastAsia"/>
          <w:spacing w:val="-8"/>
          <w:sz w:val="24"/>
        </w:rPr>
        <w:t xml:space="preserve">3. </w:t>
      </w:r>
      <w:r>
        <w:rPr>
          <w:rFonts w:ascii="宋体" w:hAnsi="宋体" w:cs="宋体" w:hint="eastAsia"/>
          <w:sz w:val="24"/>
        </w:rPr>
        <w:t>人员配置</w:t>
      </w:r>
    </w:p>
    <w:tbl>
      <w:tblPr>
        <w:tblW w:w="9228" w:type="dxa"/>
        <w:jc w:val="center"/>
        <w:tblLook w:val="04A0" w:firstRow="1" w:lastRow="0" w:firstColumn="1" w:lastColumn="0" w:noHBand="0" w:noVBand="1"/>
      </w:tblPr>
      <w:tblGrid>
        <w:gridCol w:w="1350"/>
        <w:gridCol w:w="4037"/>
        <w:gridCol w:w="1833"/>
        <w:gridCol w:w="2008"/>
      </w:tblGrid>
      <w:tr w:rsidR="00D23959" w:rsidTr="00837013">
        <w:trPr>
          <w:trHeight w:val="581"/>
          <w:jc w:val="center"/>
        </w:trPr>
        <w:tc>
          <w:tcPr>
            <w:tcW w:w="1350" w:type="dxa"/>
            <w:tcBorders>
              <w:top w:val="single" w:sz="8" w:space="0" w:color="auto"/>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岗位</w:t>
            </w:r>
          </w:p>
        </w:tc>
        <w:tc>
          <w:tcPr>
            <w:tcW w:w="4037" w:type="dxa"/>
            <w:tcBorders>
              <w:top w:val="single" w:sz="8" w:space="0" w:color="auto"/>
              <w:left w:val="nil"/>
              <w:bottom w:val="single" w:sz="8" w:space="0" w:color="auto"/>
              <w:right w:val="single" w:sz="8" w:space="0" w:color="auto"/>
            </w:tcBorders>
            <w:vAlign w:val="center"/>
          </w:tcPr>
          <w:p w:rsidR="00D23959" w:rsidRDefault="00D23959" w:rsidP="00837013">
            <w:pPr>
              <w:widowControl/>
              <w:jc w:val="center"/>
              <w:rPr>
                <w:rFonts w:ascii="宋体" w:hAnsi="宋体" w:cs="宋体"/>
                <w:b/>
                <w:bCs/>
                <w:sz w:val="24"/>
              </w:rPr>
            </w:pPr>
            <w:r>
              <w:rPr>
                <w:rFonts w:ascii="宋体" w:hAnsi="宋体" w:cs="宋体" w:hint="eastAsia"/>
                <w:b/>
                <w:bCs/>
                <w:sz w:val="24"/>
              </w:rPr>
              <w:t>工作内容</w:t>
            </w:r>
          </w:p>
        </w:tc>
        <w:tc>
          <w:tcPr>
            <w:tcW w:w="1833" w:type="dxa"/>
            <w:tcBorders>
              <w:top w:val="single" w:sz="8" w:space="0" w:color="auto"/>
              <w:left w:val="nil"/>
              <w:bottom w:val="single" w:sz="8" w:space="0" w:color="auto"/>
              <w:right w:val="single" w:sz="8" w:space="0" w:color="auto"/>
            </w:tcBorders>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需求岗位</w:t>
            </w:r>
          </w:p>
        </w:tc>
        <w:tc>
          <w:tcPr>
            <w:tcW w:w="2008" w:type="dxa"/>
            <w:tcBorders>
              <w:top w:val="single" w:sz="8" w:space="0" w:color="auto"/>
              <w:left w:val="nil"/>
              <w:bottom w:val="single" w:sz="8" w:space="0" w:color="auto"/>
              <w:right w:val="single" w:sz="8" w:space="0" w:color="auto"/>
            </w:tcBorders>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需求人工数（按8小时工时）</w:t>
            </w:r>
          </w:p>
        </w:tc>
      </w:tr>
      <w:tr w:rsidR="00D23959" w:rsidTr="00837013">
        <w:trPr>
          <w:trHeight w:val="581"/>
          <w:jc w:val="center"/>
        </w:trPr>
        <w:tc>
          <w:tcPr>
            <w:tcW w:w="1350" w:type="dxa"/>
            <w:tcBorders>
              <w:top w:val="nil"/>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管理人员</w:t>
            </w:r>
          </w:p>
        </w:tc>
        <w:tc>
          <w:tcPr>
            <w:tcW w:w="4037" w:type="dxa"/>
            <w:tcBorders>
              <w:top w:val="nil"/>
              <w:left w:val="nil"/>
              <w:bottom w:val="single" w:sz="8" w:space="0" w:color="auto"/>
              <w:right w:val="single" w:sz="8"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负责与各个科室之间沟通协调以及物业现场管理</w:t>
            </w:r>
          </w:p>
        </w:tc>
        <w:tc>
          <w:tcPr>
            <w:tcW w:w="1833"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1</w:t>
            </w:r>
          </w:p>
        </w:tc>
        <w:tc>
          <w:tcPr>
            <w:tcW w:w="2008"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1</w:t>
            </w:r>
          </w:p>
        </w:tc>
      </w:tr>
      <w:tr w:rsidR="00D23959" w:rsidTr="00837013">
        <w:trPr>
          <w:trHeight w:val="581"/>
          <w:jc w:val="center"/>
        </w:trPr>
        <w:tc>
          <w:tcPr>
            <w:tcW w:w="1350" w:type="dxa"/>
            <w:tcBorders>
              <w:top w:val="nil"/>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保洁服务</w:t>
            </w:r>
          </w:p>
        </w:tc>
        <w:tc>
          <w:tcPr>
            <w:tcW w:w="4037" w:type="dxa"/>
            <w:tcBorders>
              <w:top w:val="nil"/>
              <w:left w:val="nil"/>
              <w:bottom w:val="single" w:sz="8" w:space="0" w:color="auto"/>
              <w:right w:val="single" w:sz="8"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保洁服务+辅医人员</w:t>
            </w:r>
          </w:p>
        </w:tc>
        <w:tc>
          <w:tcPr>
            <w:tcW w:w="1833"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112</w:t>
            </w:r>
          </w:p>
        </w:tc>
        <w:tc>
          <w:tcPr>
            <w:tcW w:w="2008"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134.97</w:t>
            </w:r>
          </w:p>
        </w:tc>
      </w:tr>
      <w:tr w:rsidR="00D23959" w:rsidTr="00837013">
        <w:trPr>
          <w:trHeight w:val="581"/>
          <w:jc w:val="center"/>
        </w:trPr>
        <w:tc>
          <w:tcPr>
            <w:tcW w:w="1350" w:type="dxa"/>
            <w:tcBorders>
              <w:top w:val="nil"/>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proofErr w:type="gramStart"/>
            <w:r>
              <w:rPr>
                <w:rFonts w:ascii="宋体" w:hAnsi="宋体" w:cs="宋体" w:hint="eastAsia"/>
                <w:color w:val="000000"/>
                <w:sz w:val="24"/>
              </w:rPr>
              <w:t>司梯服务</w:t>
            </w:r>
            <w:proofErr w:type="gramEnd"/>
          </w:p>
        </w:tc>
        <w:tc>
          <w:tcPr>
            <w:tcW w:w="4037" w:type="dxa"/>
            <w:tcBorders>
              <w:top w:val="nil"/>
              <w:left w:val="nil"/>
              <w:bottom w:val="single" w:sz="8" w:space="0" w:color="auto"/>
              <w:right w:val="single" w:sz="8"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负责电梯运行服务、临时专梯；临时会议服务工作</w:t>
            </w:r>
          </w:p>
        </w:tc>
        <w:tc>
          <w:tcPr>
            <w:tcW w:w="1833"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22</w:t>
            </w:r>
          </w:p>
        </w:tc>
        <w:tc>
          <w:tcPr>
            <w:tcW w:w="2008"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22</w:t>
            </w:r>
          </w:p>
        </w:tc>
      </w:tr>
      <w:tr w:rsidR="00D23959" w:rsidTr="00837013">
        <w:trPr>
          <w:trHeight w:val="1886"/>
          <w:jc w:val="center"/>
        </w:trPr>
        <w:tc>
          <w:tcPr>
            <w:tcW w:w="1350" w:type="dxa"/>
            <w:tcBorders>
              <w:top w:val="nil"/>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运送服务</w:t>
            </w:r>
          </w:p>
        </w:tc>
        <w:tc>
          <w:tcPr>
            <w:tcW w:w="4037" w:type="dxa"/>
            <w:tcBorders>
              <w:top w:val="nil"/>
              <w:left w:val="nil"/>
              <w:bottom w:val="single" w:sz="8" w:space="0" w:color="auto"/>
              <w:right w:val="single" w:sz="8"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标本配送、洗涤配送：负责全院职工工装登记、分拣、运送、分发，负责临床被服及治疗用品登记、分拣、运送、分发；</w:t>
            </w:r>
            <w:proofErr w:type="gramStart"/>
            <w:r>
              <w:rPr>
                <w:rFonts w:ascii="宋体" w:hAnsi="宋体" w:cs="宋体" w:hint="eastAsia"/>
                <w:color w:val="000000"/>
                <w:sz w:val="24"/>
              </w:rPr>
              <w:t>陪检服务</w:t>
            </w:r>
            <w:proofErr w:type="gramEnd"/>
            <w:r>
              <w:rPr>
                <w:rFonts w:ascii="宋体" w:hAnsi="宋体" w:cs="宋体" w:hint="eastAsia"/>
                <w:color w:val="000000"/>
                <w:sz w:val="24"/>
              </w:rPr>
              <w:t>、物流服务：负责日常办公用品、生活用品、医疗器械配送服务；负责手术室、导管室、供应室等器械消毒、打包、病人接送、术后翻台清洁、生活区清洁等工作；负责会议室日常管理工作，协助做好会议室审核、调剂以及室内设备设施等维护；停尸房内的登记、联系等日常工作，保证停尸房内卫生</w:t>
            </w:r>
          </w:p>
        </w:tc>
        <w:tc>
          <w:tcPr>
            <w:tcW w:w="1833"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65</w:t>
            </w:r>
          </w:p>
        </w:tc>
        <w:tc>
          <w:tcPr>
            <w:tcW w:w="2008"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71.58</w:t>
            </w:r>
          </w:p>
        </w:tc>
      </w:tr>
      <w:tr w:rsidR="00D23959" w:rsidTr="00837013">
        <w:trPr>
          <w:trHeight w:val="581"/>
          <w:jc w:val="center"/>
        </w:trPr>
        <w:tc>
          <w:tcPr>
            <w:tcW w:w="1350" w:type="dxa"/>
            <w:tcBorders>
              <w:top w:val="nil"/>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工程值守维护服务</w:t>
            </w:r>
          </w:p>
        </w:tc>
        <w:tc>
          <w:tcPr>
            <w:tcW w:w="4037" w:type="dxa"/>
            <w:tcBorders>
              <w:top w:val="nil"/>
              <w:left w:val="nil"/>
              <w:bottom w:val="single" w:sz="8" w:space="0" w:color="auto"/>
              <w:right w:val="single" w:sz="8"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负责儿</w:t>
            </w:r>
            <w:proofErr w:type="gramStart"/>
            <w:r>
              <w:rPr>
                <w:rFonts w:ascii="宋体" w:hAnsi="宋体" w:cs="宋体" w:hint="eastAsia"/>
                <w:color w:val="000000"/>
                <w:sz w:val="24"/>
              </w:rPr>
              <w:t>保楼高压</w:t>
            </w:r>
            <w:proofErr w:type="gramEnd"/>
            <w:r>
              <w:rPr>
                <w:rFonts w:ascii="宋体" w:hAnsi="宋体" w:cs="宋体" w:hint="eastAsia"/>
                <w:color w:val="000000"/>
                <w:sz w:val="24"/>
              </w:rPr>
              <w:t>配电室、空调值班室值守工作；负责院内日常、装饰类设施、院区门窗锁具，桌椅家具病床等综合维修及巡检；维修二级库的出库管理</w:t>
            </w:r>
          </w:p>
        </w:tc>
        <w:tc>
          <w:tcPr>
            <w:tcW w:w="1833"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14</w:t>
            </w:r>
          </w:p>
        </w:tc>
        <w:tc>
          <w:tcPr>
            <w:tcW w:w="2008"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18.5</w:t>
            </w:r>
          </w:p>
        </w:tc>
      </w:tr>
      <w:tr w:rsidR="00D23959" w:rsidTr="00837013">
        <w:trPr>
          <w:trHeight w:val="581"/>
          <w:jc w:val="center"/>
        </w:trPr>
        <w:tc>
          <w:tcPr>
            <w:tcW w:w="1350" w:type="dxa"/>
            <w:tcBorders>
              <w:top w:val="nil"/>
              <w:left w:val="single" w:sz="8" w:space="0" w:color="auto"/>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合计</w:t>
            </w:r>
          </w:p>
        </w:tc>
        <w:tc>
          <w:tcPr>
            <w:tcW w:w="4037" w:type="dxa"/>
            <w:tcBorders>
              <w:top w:val="nil"/>
              <w:left w:val="nil"/>
              <w:bottom w:val="single" w:sz="8" w:space="0" w:color="auto"/>
              <w:right w:val="single" w:sz="8" w:space="0" w:color="auto"/>
            </w:tcBorders>
            <w:vAlign w:val="center"/>
          </w:tcPr>
          <w:p w:rsidR="00D23959" w:rsidRDefault="00D23959" w:rsidP="00837013">
            <w:pPr>
              <w:widowControl/>
              <w:rPr>
                <w:rFonts w:ascii="宋体" w:hAnsi="宋体" w:cs="宋体"/>
                <w:color w:val="000000"/>
                <w:sz w:val="24"/>
              </w:rPr>
            </w:pPr>
          </w:p>
        </w:tc>
        <w:tc>
          <w:tcPr>
            <w:tcW w:w="1833"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214</w:t>
            </w:r>
          </w:p>
        </w:tc>
        <w:tc>
          <w:tcPr>
            <w:tcW w:w="2008" w:type="dxa"/>
            <w:tcBorders>
              <w:top w:val="nil"/>
              <w:left w:val="nil"/>
              <w:bottom w:val="single" w:sz="8" w:space="0" w:color="auto"/>
              <w:right w:val="single" w:sz="8"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248.05</w:t>
            </w:r>
          </w:p>
        </w:tc>
      </w:tr>
    </w:tbl>
    <w:p w:rsidR="00D23959" w:rsidRDefault="00D23959" w:rsidP="00D23959">
      <w:pPr>
        <w:rPr>
          <w:rFonts w:ascii="宋体" w:hAnsi="宋体" w:cs="宋体"/>
          <w:sz w:val="24"/>
        </w:rPr>
      </w:pPr>
    </w:p>
    <w:p w:rsidR="00D23959" w:rsidRDefault="00D23959" w:rsidP="00D23959">
      <w:pPr>
        <w:ind w:left="420"/>
        <w:rPr>
          <w:rFonts w:ascii="宋体" w:hAnsi="宋体" w:cs="宋体"/>
          <w:sz w:val="24"/>
        </w:rPr>
      </w:pPr>
      <w:r>
        <w:rPr>
          <w:rFonts w:ascii="宋体" w:hAnsi="宋体" w:cs="宋体" w:hint="eastAsia"/>
          <w:spacing w:val="-8"/>
          <w:sz w:val="24"/>
        </w:rPr>
        <w:t xml:space="preserve">4. </w:t>
      </w:r>
      <w:r>
        <w:rPr>
          <w:rFonts w:ascii="宋体" w:hAnsi="宋体" w:cs="宋体" w:hint="eastAsia"/>
          <w:sz w:val="24"/>
        </w:rPr>
        <w:t>预算金额：1400.00万元/年。</w:t>
      </w:r>
    </w:p>
    <w:p w:rsidR="00D23959" w:rsidRDefault="00D23959" w:rsidP="00D23959">
      <w:pPr>
        <w:ind w:left="420"/>
        <w:rPr>
          <w:rFonts w:ascii="宋体" w:hAnsi="宋体" w:cs="宋体"/>
          <w:sz w:val="24"/>
        </w:rPr>
      </w:pPr>
      <w:r>
        <w:rPr>
          <w:rFonts w:ascii="宋体" w:hAnsi="宋体" w:cs="宋体" w:hint="eastAsia"/>
          <w:spacing w:val="-8"/>
          <w:sz w:val="24"/>
        </w:rPr>
        <w:t xml:space="preserve">5. </w:t>
      </w:r>
      <w:r>
        <w:rPr>
          <w:rFonts w:ascii="宋体" w:hAnsi="宋体" w:cs="宋体" w:hint="eastAsia"/>
          <w:sz w:val="24"/>
        </w:rPr>
        <w:t>服务期：三年（本项目合同每年度进行签订，服务期间对中标人的服务进行考核，采购人根据考核情况进行下一年度的合同签订，如服务期间考核不合格，采购人有权终止合作，中标人</w:t>
      </w:r>
      <w:proofErr w:type="gramStart"/>
      <w:r>
        <w:rPr>
          <w:rFonts w:ascii="宋体" w:hAnsi="宋体" w:cs="宋体" w:hint="eastAsia"/>
          <w:sz w:val="24"/>
        </w:rPr>
        <w:t>须服务</w:t>
      </w:r>
      <w:proofErr w:type="gramEnd"/>
      <w:r>
        <w:rPr>
          <w:rFonts w:ascii="宋体" w:hAnsi="宋体" w:cs="宋体" w:hint="eastAsia"/>
          <w:sz w:val="24"/>
        </w:rPr>
        <w:t>至医院新物业公司入场。）</w:t>
      </w:r>
    </w:p>
    <w:p w:rsidR="00D23959" w:rsidRDefault="00D23959" w:rsidP="00D23959">
      <w:pPr>
        <w:ind w:left="420"/>
        <w:rPr>
          <w:rFonts w:ascii="宋体" w:hAnsi="宋体" w:cs="宋体"/>
          <w:sz w:val="24"/>
        </w:rPr>
      </w:pPr>
      <w:r>
        <w:rPr>
          <w:rFonts w:ascii="宋体" w:hAnsi="宋体" w:cs="宋体" w:hint="eastAsia"/>
          <w:spacing w:val="-8"/>
          <w:sz w:val="24"/>
        </w:rPr>
        <w:t xml:space="preserve">6. </w:t>
      </w:r>
      <w:r>
        <w:rPr>
          <w:rFonts w:ascii="宋体" w:hAnsi="宋体" w:cs="宋体" w:hint="eastAsia"/>
          <w:sz w:val="24"/>
        </w:rPr>
        <w:t>付款方式：物业服务费按月支付，中标人须于每周日前向采购人提交本周工作完成情况及下周工作计划。采购人按季度对服务质量进行考核，考核结果作为下一季度服务费支付比例依据及合同续签的重要依据。中标人须于每月20日前提交合法有效的发票，采购人在收到合格资料后10个工作日内完成支付。</w:t>
      </w:r>
    </w:p>
    <w:p w:rsidR="00D23959" w:rsidRDefault="00D23959" w:rsidP="00D23959">
      <w:pPr>
        <w:ind w:left="420"/>
        <w:rPr>
          <w:rFonts w:ascii="宋体" w:hAnsi="宋体" w:cs="宋体"/>
          <w:sz w:val="24"/>
        </w:rPr>
      </w:pPr>
      <w:r>
        <w:rPr>
          <w:rFonts w:ascii="宋体" w:hAnsi="宋体" w:cs="宋体" w:hint="eastAsia"/>
          <w:spacing w:val="-8"/>
          <w:sz w:val="24"/>
        </w:rPr>
        <w:t xml:space="preserve">7. </w:t>
      </w:r>
      <w:r>
        <w:rPr>
          <w:rFonts w:ascii="宋体" w:hAnsi="宋体" w:cs="宋体" w:hint="eastAsia"/>
          <w:sz w:val="24"/>
        </w:rPr>
        <w:t>后勤服务有关说明：</w:t>
      </w:r>
    </w:p>
    <w:p w:rsidR="00D23959" w:rsidRDefault="00D23959" w:rsidP="00D23959">
      <w:pPr>
        <w:ind w:left="420"/>
        <w:rPr>
          <w:rFonts w:ascii="宋体" w:hAnsi="宋体" w:cs="宋体"/>
          <w:sz w:val="24"/>
        </w:rPr>
      </w:pPr>
      <w:r>
        <w:rPr>
          <w:rFonts w:ascii="宋体" w:hAnsi="宋体" w:cs="宋体" w:hint="eastAsia"/>
          <w:sz w:val="24"/>
        </w:rPr>
        <w:t>7.1 人员待遇按北京市劳动用工相关标准执行，中标人应按市劳动部门的相</w:t>
      </w:r>
      <w:r>
        <w:rPr>
          <w:rFonts w:ascii="宋体" w:hAnsi="宋体" w:cs="宋体" w:hint="eastAsia"/>
          <w:sz w:val="24"/>
        </w:rPr>
        <w:lastRenderedPageBreak/>
        <w:t>关要求为工作人员交纳养老保险、失业保险、工伤、生育、医疗；同时须为工作人员购买员工意外保险。如因用工引起的劳动纠纷问题由中标人负责解决。</w:t>
      </w:r>
    </w:p>
    <w:p w:rsidR="00D23959" w:rsidRDefault="00D23959" w:rsidP="00D23959">
      <w:pPr>
        <w:ind w:left="420"/>
        <w:rPr>
          <w:rFonts w:ascii="宋体" w:hAnsi="宋体" w:cs="宋体"/>
          <w:sz w:val="24"/>
        </w:rPr>
      </w:pPr>
      <w:r>
        <w:rPr>
          <w:rFonts w:ascii="宋体" w:hAnsi="宋体" w:cs="宋体" w:hint="eastAsia"/>
          <w:sz w:val="24"/>
        </w:rPr>
        <w:t>7.2 中标人应按照《中华人民共和国劳动法》的相关规定发放工资，服务人员工资不得低于北京市最低工资标准（全日制从业人员2025年7月最低工资标准2540元/月）。</w:t>
      </w:r>
    </w:p>
    <w:p w:rsidR="00D23959" w:rsidRDefault="00D23959" w:rsidP="00D23959">
      <w:pPr>
        <w:ind w:left="420"/>
        <w:rPr>
          <w:rFonts w:ascii="宋体" w:hAnsi="宋体" w:cs="宋体"/>
          <w:sz w:val="24"/>
        </w:rPr>
      </w:pPr>
      <w:r>
        <w:rPr>
          <w:rFonts w:ascii="宋体" w:hAnsi="宋体" w:cs="宋体" w:hint="eastAsia"/>
          <w:sz w:val="24"/>
        </w:rPr>
        <w:t>7.3 如遇国家或当地政府最低工资及福利调整，根据国家或当地政府的相关规定执行并据实支付。</w:t>
      </w:r>
    </w:p>
    <w:p w:rsidR="00D23959" w:rsidRDefault="00D23959" w:rsidP="00D23959">
      <w:pPr>
        <w:ind w:left="420"/>
        <w:rPr>
          <w:rFonts w:ascii="宋体" w:hAnsi="宋体" w:cs="宋体"/>
          <w:sz w:val="24"/>
        </w:rPr>
      </w:pPr>
      <w:r>
        <w:rPr>
          <w:rFonts w:ascii="宋体" w:hAnsi="宋体" w:cs="宋体" w:hint="eastAsia"/>
          <w:sz w:val="24"/>
        </w:rPr>
        <w:t>7.4 医院提供：</w:t>
      </w:r>
    </w:p>
    <w:p w:rsidR="00D23959" w:rsidRDefault="00D23959" w:rsidP="00D23959">
      <w:pPr>
        <w:numPr>
          <w:ilvl w:val="0"/>
          <w:numId w:val="16"/>
        </w:numPr>
        <w:rPr>
          <w:rFonts w:ascii="宋体" w:hAnsi="宋体" w:cs="宋体"/>
          <w:sz w:val="24"/>
        </w:rPr>
      </w:pPr>
      <w:r>
        <w:rPr>
          <w:rFonts w:ascii="宋体" w:hAnsi="宋体" w:cs="宋体" w:hint="eastAsia"/>
          <w:sz w:val="24"/>
        </w:rPr>
        <w:t>锐器盒；</w:t>
      </w:r>
    </w:p>
    <w:p w:rsidR="00D23959" w:rsidRDefault="00D23959" w:rsidP="00D23959">
      <w:pPr>
        <w:numPr>
          <w:ilvl w:val="0"/>
          <w:numId w:val="16"/>
        </w:numPr>
        <w:rPr>
          <w:rFonts w:ascii="宋体" w:hAnsi="宋体" w:cs="宋体"/>
          <w:sz w:val="24"/>
        </w:rPr>
      </w:pPr>
      <w:r>
        <w:rPr>
          <w:rFonts w:ascii="宋体" w:hAnsi="宋体" w:cs="宋体" w:hint="eastAsia"/>
          <w:sz w:val="24"/>
        </w:rPr>
        <w:t>医疗垃圾袋；</w:t>
      </w:r>
    </w:p>
    <w:p w:rsidR="00D23959" w:rsidRDefault="00D23959" w:rsidP="00D23959">
      <w:pPr>
        <w:numPr>
          <w:ilvl w:val="0"/>
          <w:numId w:val="16"/>
        </w:numPr>
        <w:rPr>
          <w:rFonts w:ascii="宋体" w:hAnsi="宋体" w:cs="宋体"/>
          <w:sz w:val="24"/>
        </w:rPr>
      </w:pPr>
      <w:r>
        <w:rPr>
          <w:rFonts w:ascii="宋体" w:hAnsi="宋体" w:cs="宋体" w:hint="eastAsia"/>
          <w:sz w:val="24"/>
        </w:rPr>
        <w:t>办公水电；</w:t>
      </w:r>
    </w:p>
    <w:p w:rsidR="00D23959" w:rsidRDefault="00D23959" w:rsidP="00D23959">
      <w:pPr>
        <w:numPr>
          <w:ilvl w:val="0"/>
          <w:numId w:val="16"/>
        </w:numPr>
        <w:rPr>
          <w:rFonts w:ascii="宋体" w:hAnsi="宋体" w:cs="宋体"/>
          <w:sz w:val="24"/>
        </w:rPr>
      </w:pPr>
      <w:r>
        <w:rPr>
          <w:rFonts w:ascii="宋体" w:hAnsi="宋体" w:cs="宋体" w:hint="eastAsia"/>
          <w:sz w:val="24"/>
        </w:rPr>
        <w:t>清洁所用的水电</w:t>
      </w:r>
    </w:p>
    <w:p w:rsidR="00D23959" w:rsidRDefault="00D23959" w:rsidP="00D23959">
      <w:pPr>
        <w:numPr>
          <w:ilvl w:val="0"/>
          <w:numId w:val="16"/>
        </w:numPr>
        <w:rPr>
          <w:rFonts w:ascii="宋体" w:hAnsi="宋体" w:cs="宋体"/>
          <w:sz w:val="24"/>
        </w:rPr>
      </w:pPr>
      <w:r>
        <w:rPr>
          <w:rFonts w:ascii="宋体" w:hAnsi="宋体" w:cs="宋体" w:hint="eastAsia"/>
          <w:sz w:val="24"/>
        </w:rPr>
        <w:t>洗手间纸巾（如有）；</w:t>
      </w:r>
    </w:p>
    <w:p w:rsidR="00D23959" w:rsidRDefault="00D23959" w:rsidP="00D23959">
      <w:pPr>
        <w:numPr>
          <w:ilvl w:val="0"/>
          <w:numId w:val="16"/>
        </w:numPr>
        <w:rPr>
          <w:rFonts w:ascii="宋体" w:hAnsi="宋体" w:cs="宋体"/>
          <w:sz w:val="24"/>
        </w:rPr>
      </w:pPr>
      <w:r>
        <w:rPr>
          <w:rFonts w:ascii="宋体" w:hAnsi="宋体" w:cs="宋体" w:hint="eastAsia"/>
          <w:sz w:val="24"/>
        </w:rPr>
        <w:t>指示牌、宣传标识、安全提示等；</w:t>
      </w:r>
    </w:p>
    <w:p w:rsidR="00D23959" w:rsidRDefault="00D23959" w:rsidP="00D23959">
      <w:pPr>
        <w:numPr>
          <w:ilvl w:val="0"/>
          <w:numId w:val="16"/>
        </w:numPr>
        <w:rPr>
          <w:rFonts w:ascii="宋体" w:hAnsi="宋体" w:cs="宋体"/>
          <w:sz w:val="24"/>
        </w:rPr>
      </w:pPr>
      <w:r>
        <w:rPr>
          <w:rFonts w:ascii="宋体" w:hAnsi="宋体" w:cs="宋体" w:hint="eastAsia"/>
          <w:sz w:val="24"/>
        </w:rPr>
        <w:t>办公室、仓库、洗涤用房；</w:t>
      </w:r>
    </w:p>
    <w:p w:rsidR="00D23959" w:rsidRDefault="00D23959" w:rsidP="00D23959">
      <w:pPr>
        <w:numPr>
          <w:ilvl w:val="0"/>
          <w:numId w:val="16"/>
        </w:numPr>
        <w:rPr>
          <w:rFonts w:ascii="宋体" w:hAnsi="宋体" w:cs="宋体"/>
          <w:sz w:val="24"/>
        </w:rPr>
      </w:pPr>
      <w:r>
        <w:rPr>
          <w:rFonts w:ascii="宋体" w:hAnsi="宋体" w:cs="宋体" w:hint="eastAsia"/>
          <w:sz w:val="24"/>
        </w:rPr>
        <w:t>防滑地垫；</w:t>
      </w:r>
    </w:p>
    <w:p w:rsidR="00D23959" w:rsidRDefault="00D23959" w:rsidP="00D23959">
      <w:pPr>
        <w:numPr>
          <w:ilvl w:val="0"/>
          <w:numId w:val="17"/>
        </w:numPr>
        <w:rPr>
          <w:rFonts w:ascii="宋体" w:hAnsi="宋体" w:cs="宋体"/>
          <w:sz w:val="24"/>
        </w:rPr>
      </w:pPr>
      <w:r>
        <w:rPr>
          <w:rFonts w:ascii="宋体" w:hAnsi="宋体" w:cs="宋体" w:hint="eastAsia"/>
          <w:sz w:val="24"/>
        </w:rPr>
        <w:t>根据现有情况提供应急人员的住宿用房；</w:t>
      </w:r>
    </w:p>
    <w:p w:rsidR="00D23959" w:rsidRDefault="00D23959" w:rsidP="00D23959">
      <w:pPr>
        <w:ind w:left="420"/>
        <w:rPr>
          <w:rFonts w:ascii="宋体" w:hAnsi="宋体" w:cs="宋体"/>
          <w:sz w:val="24"/>
        </w:rPr>
      </w:pPr>
      <w:r>
        <w:rPr>
          <w:rFonts w:ascii="宋体" w:hAnsi="宋体" w:cs="宋体" w:hint="eastAsia"/>
          <w:sz w:val="24"/>
        </w:rPr>
        <w:t>中标费用包含：</w:t>
      </w:r>
    </w:p>
    <w:p w:rsidR="00D23959" w:rsidRDefault="00D23959" w:rsidP="00D23959">
      <w:pPr>
        <w:numPr>
          <w:ilvl w:val="0"/>
          <w:numId w:val="18"/>
        </w:numPr>
        <w:rPr>
          <w:rFonts w:ascii="宋体" w:hAnsi="宋体" w:cs="宋体"/>
          <w:sz w:val="24"/>
        </w:rPr>
      </w:pPr>
      <w:r>
        <w:rPr>
          <w:rFonts w:ascii="宋体" w:hAnsi="宋体" w:cs="宋体" w:hint="eastAsia"/>
          <w:sz w:val="24"/>
        </w:rPr>
        <w:t>人员费用：员工工资、加班费、绩效、员工社保、法定节假日加班费、员工工服及工服洗涤、残疾人保障金、工会经费、体检等</w:t>
      </w:r>
    </w:p>
    <w:p w:rsidR="00D23959" w:rsidRDefault="00D23959" w:rsidP="00D23959">
      <w:pPr>
        <w:numPr>
          <w:ilvl w:val="0"/>
          <w:numId w:val="18"/>
        </w:numPr>
        <w:rPr>
          <w:rFonts w:ascii="宋体" w:hAnsi="宋体" w:cs="宋体"/>
          <w:sz w:val="24"/>
        </w:rPr>
      </w:pPr>
      <w:r>
        <w:rPr>
          <w:rFonts w:ascii="宋体" w:hAnsi="宋体" w:cs="宋体" w:hint="eastAsia"/>
          <w:sz w:val="24"/>
        </w:rPr>
        <w:t>物料费用：毛巾、地巾、清洁药剂、消毒剂、蜡液及超细纤维毛巾、保洁用品、生活垃圾袋（公共区域）、医疗垃圾扎带、标签贴</w:t>
      </w:r>
    </w:p>
    <w:p w:rsidR="00D23959" w:rsidRDefault="00D23959" w:rsidP="00D23959">
      <w:pPr>
        <w:numPr>
          <w:ilvl w:val="0"/>
          <w:numId w:val="18"/>
        </w:numPr>
        <w:rPr>
          <w:rFonts w:ascii="宋体" w:hAnsi="宋体" w:cs="宋体"/>
          <w:sz w:val="24"/>
        </w:rPr>
      </w:pPr>
      <w:r>
        <w:rPr>
          <w:rFonts w:ascii="宋体" w:hAnsi="宋体" w:cs="宋体" w:hint="eastAsia"/>
          <w:sz w:val="24"/>
        </w:rPr>
        <w:t>设备工具：洗涤机、抛光机、吸水机、日常清洁工具、运送员工辅助性运输工具等</w:t>
      </w:r>
    </w:p>
    <w:p w:rsidR="00D23959" w:rsidRDefault="00D23959" w:rsidP="00D23959">
      <w:pPr>
        <w:numPr>
          <w:ilvl w:val="0"/>
          <w:numId w:val="18"/>
        </w:numPr>
        <w:rPr>
          <w:rFonts w:ascii="宋体" w:hAnsi="宋体" w:cs="宋体"/>
          <w:sz w:val="24"/>
        </w:rPr>
      </w:pPr>
      <w:r>
        <w:rPr>
          <w:rFonts w:ascii="宋体" w:hAnsi="宋体" w:cs="宋体" w:hint="eastAsia"/>
          <w:sz w:val="24"/>
        </w:rPr>
        <w:t>运行费用：信息化费用、人事招聘、办公及运作管理、通讯、交通、培训等</w:t>
      </w:r>
    </w:p>
    <w:p w:rsidR="00D23959" w:rsidRDefault="00D23959" w:rsidP="00D23959">
      <w:pPr>
        <w:numPr>
          <w:ilvl w:val="0"/>
          <w:numId w:val="18"/>
        </w:numPr>
        <w:rPr>
          <w:rFonts w:ascii="宋体" w:hAnsi="宋体" w:cs="宋体"/>
          <w:sz w:val="24"/>
        </w:rPr>
      </w:pPr>
      <w:r>
        <w:rPr>
          <w:rFonts w:ascii="宋体" w:hAnsi="宋体" w:cs="宋体" w:hint="eastAsia"/>
          <w:sz w:val="24"/>
        </w:rPr>
        <w:t>有害生物防治：按每平米1元，包含项目覆盖所有区域</w:t>
      </w:r>
    </w:p>
    <w:p w:rsidR="00D23959" w:rsidRDefault="00D23959" w:rsidP="00D23959">
      <w:pPr>
        <w:numPr>
          <w:ilvl w:val="0"/>
          <w:numId w:val="18"/>
        </w:numPr>
        <w:rPr>
          <w:rFonts w:ascii="宋体" w:hAnsi="宋体" w:cs="宋体"/>
          <w:sz w:val="24"/>
        </w:rPr>
      </w:pPr>
      <w:r>
        <w:rPr>
          <w:rFonts w:ascii="宋体" w:hAnsi="宋体" w:cs="宋体" w:hint="eastAsia"/>
          <w:sz w:val="24"/>
        </w:rPr>
        <w:t>管理酬金及法定税金</w:t>
      </w:r>
    </w:p>
    <w:p w:rsidR="00D23959" w:rsidRDefault="00D23959" w:rsidP="00D23959">
      <w:pPr>
        <w:ind w:left="860"/>
        <w:rPr>
          <w:rFonts w:ascii="宋体" w:hAnsi="宋体" w:cs="宋体"/>
          <w:sz w:val="24"/>
        </w:rPr>
      </w:pPr>
    </w:p>
    <w:p w:rsidR="00D23959" w:rsidRDefault="00D23959" w:rsidP="00D23959">
      <w:pPr>
        <w:ind w:left="420"/>
        <w:rPr>
          <w:rFonts w:ascii="宋体" w:hAnsi="宋体" w:cs="宋体"/>
          <w:sz w:val="24"/>
        </w:rPr>
      </w:pPr>
      <w:r>
        <w:rPr>
          <w:rFonts w:ascii="宋体" w:hAnsi="宋体" w:cs="宋体" w:hint="eastAsia"/>
          <w:spacing w:val="-8"/>
          <w:sz w:val="24"/>
        </w:rPr>
        <w:t xml:space="preserve">8. </w:t>
      </w:r>
      <w:r>
        <w:rPr>
          <w:rFonts w:ascii="宋体" w:hAnsi="宋体" w:cs="宋体" w:hint="eastAsia"/>
          <w:sz w:val="24"/>
        </w:rPr>
        <w:t>其他要求：</w:t>
      </w:r>
    </w:p>
    <w:p w:rsidR="00D23959" w:rsidRDefault="00D23959" w:rsidP="00D23959">
      <w:pPr>
        <w:ind w:left="420"/>
        <w:rPr>
          <w:rFonts w:ascii="宋体" w:hAnsi="宋体" w:cs="宋体"/>
          <w:sz w:val="24"/>
        </w:rPr>
      </w:pPr>
      <w:r>
        <w:rPr>
          <w:rFonts w:ascii="宋体" w:hAnsi="宋体" w:cs="宋体" w:hint="eastAsia"/>
          <w:sz w:val="24"/>
        </w:rPr>
        <w:t>8.1 根据采购人需要增加或减少人员，以采购人书面通知为准。增加或减少费用，按该项服务人均费用标准执行。增加或减少费用在人员变化后的次月予以兑现。</w:t>
      </w:r>
    </w:p>
    <w:p w:rsidR="00D23959" w:rsidRDefault="00D23959" w:rsidP="00D23959">
      <w:pPr>
        <w:ind w:left="420"/>
        <w:rPr>
          <w:rFonts w:ascii="宋体" w:hAnsi="宋体" w:cs="宋体"/>
          <w:sz w:val="24"/>
        </w:rPr>
      </w:pPr>
      <w:r>
        <w:rPr>
          <w:rFonts w:ascii="宋体" w:hAnsi="宋体" w:cs="宋体" w:hint="eastAsia"/>
          <w:sz w:val="24"/>
        </w:rPr>
        <w:t>8.2 投标人应对投标文件所提供的全部资料的真实性承担法律责任，并无条件接受采购人、采购代理机构对其中任何资料进行核实的要求。采购人将在中标公告后对于中标人投标文件所提供资料进行核实。采购人、采购代理机构核对发现有不一致或中标人无正当理由不按时提供原件的，按有关规定执行。</w:t>
      </w:r>
    </w:p>
    <w:p w:rsidR="00D23959" w:rsidRDefault="00D23959" w:rsidP="00D23959">
      <w:pPr>
        <w:ind w:left="420"/>
        <w:rPr>
          <w:rFonts w:ascii="宋体" w:hAnsi="宋体" w:cs="宋体"/>
          <w:sz w:val="24"/>
        </w:rPr>
      </w:pPr>
      <w:r>
        <w:rPr>
          <w:rFonts w:ascii="宋体" w:hAnsi="宋体" w:cs="宋体" w:hint="eastAsia"/>
          <w:sz w:val="24"/>
        </w:rPr>
        <w:t>8.3 本项目不允许转包或分包，如发现转包或分包情况，对中标人将按照政府采购相关规定进行查处并取消其中标资格。</w:t>
      </w:r>
    </w:p>
    <w:p w:rsidR="00D23959" w:rsidRDefault="00D23959" w:rsidP="00D23959">
      <w:pPr>
        <w:ind w:left="420"/>
        <w:rPr>
          <w:rFonts w:ascii="宋体" w:hAnsi="宋体" w:cs="宋体"/>
          <w:sz w:val="24"/>
        </w:rPr>
      </w:pPr>
      <w:r>
        <w:rPr>
          <w:rFonts w:ascii="宋体" w:hAnsi="宋体" w:cs="宋体" w:hint="eastAsia"/>
          <w:sz w:val="24"/>
        </w:rPr>
        <w:t>8</w:t>
      </w:r>
      <w:r>
        <w:rPr>
          <w:rFonts w:ascii="宋体" w:hAnsi="宋体" w:cs="宋体"/>
          <w:sz w:val="24"/>
        </w:rPr>
        <w:t>.4本项目</w:t>
      </w:r>
      <w:r>
        <w:rPr>
          <w:rFonts w:ascii="宋体" w:hAnsi="宋体" w:cs="宋体" w:hint="eastAsia"/>
          <w:sz w:val="24"/>
        </w:rPr>
        <w:t>需落实市机关事务局</w:t>
      </w:r>
      <w:r>
        <w:rPr>
          <w:rFonts w:ascii="宋体" w:hAnsi="宋体" w:cs="宋体"/>
          <w:sz w:val="24"/>
        </w:rPr>
        <w:t xml:space="preserve"> </w:t>
      </w:r>
      <w:r>
        <w:rPr>
          <w:rFonts w:ascii="宋体" w:hAnsi="宋体" w:cs="宋体" w:hint="eastAsia"/>
          <w:sz w:val="24"/>
        </w:rPr>
        <w:t>市发展改革委</w:t>
      </w:r>
      <w:r>
        <w:rPr>
          <w:rFonts w:ascii="宋体" w:hAnsi="宋体" w:cs="宋体"/>
          <w:sz w:val="24"/>
        </w:rPr>
        <w:t xml:space="preserve"> </w:t>
      </w:r>
      <w:r>
        <w:rPr>
          <w:rFonts w:ascii="宋体" w:hAnsi="宋体" w:cs="宋体" w:hint="eastAsia"/>
          <w:sz w:val="24"/>
        </w:rPr>
        <w:t>市财政局关于印发《关于在物业管理服务政府采购项目中增加节约型公共机构建设相关要求的指导意见》的通知要求。</w:t>
      </w:r>
    </w:p>
    <w:p w:rsidR="00D23959" w:rsidRDefault="00D23959" w:rsidP="00D23959">
      <w:pPr>
        <w:ind w:left="420"/>
        <w:rPr>
          <w:rFonts w:ascii="宋体" w:hAnsi="宋体" w:cs="宋体"/>
          <w:sz w:val="24"/>
        </w:rPr>
      </w:pPr>
      <w:r>
        <w:rPr>
          <w:rFonts w:ascii="宋体" w:hAnsi="宋体" w:cs="宋体" w:hint="eastAsia"/>
          <w:sz w:val="24"/>
        </w:rPr>
        <w:lastRenderedPageBreak/>
        <w:t>8.</w:t>
      </w:r>
      <w:r>
        <w:rPr>
          <w:rFonts w:ascii="宋体" w:hAnsi="宋体" w:cs="宋体"/>
          <w:sz w:val="24"/>
        </w:rPr>
        <w:t>5</w:t>
      </w:r>
      <w:r>
        <w:rPr>
          <w:rFonts w:ascii="宋体" w:hAnsi="宋体" w:cs="宋体" w:hint="eastAsia"/>
          <w:sz w:val="24"/>
        </w:rPr>
        <w:t>为在项目中充分落实《政府采购法》规定的“政府采购应当有助于实现国家的经济和社会发展政策目标”等相关要求，以项目为载体推动北京市环境社会治理</w:t>
      </w:r>
      <w:r>
        <w:rPr>
          <w:rFonts w:ascii="宋体" w:hAnsi="宋体" w:cs="宋体"/>
          <w:sz w:val="24"/>
        </w:rPr>
        <w:t xml:space="preserve">(ESG)体系高质量发展，请供应商提供在本项目中落实 ESG 理念的工作措施。 </w:t>
      </w:r>
    </w:p>
    <w:p w:rsidR="00D23959" w:rsidRDefault="00D23959" w:rsidP="00D23959">
      <w:pPr>
        <w:ind w:left="420"/>
        <w:rPr>
          <w:rFonts w:ascii="宋体" w:hAnsi="宋体" w:cs="宋体"/>
          <w:sz w:val="24"/>
        </w:rPr>
      </w:pPr>
      <w:r>
        <w:rPr>
          <w:rFonts w:ascii="宋体" w:hAnsi="宋体" w:cs="宋体"/>
          <w:sz w:val="24"/>
        </w:rPr>
        <w:t>8.6</w:t>
      </w:r>
      <w:r>
        <w:rPr>
          <w:rFonts w:ascii="宋体" w:hAnsi="宋体" w:cs="宋体" w:hint="eastAsia"/>
          <w:sz w:val="24"/>
        </w:rPr>
        <w:t>落实《北京市公共场所室内温度控制导则（试行）》（</w:t>
      </w:r>
      <w:proofErr w:type="gramStart"/>
      <w:r>
        <w:rPr>
          <w:rFonts w:ascii="宋体" w:hAnsi="宋体" w:cs="宋体" w:hint="eastAsia"/>
          <w:sz w:val="24"/>
        </w:rPr>
        <w:t>京发改〔</w:t>
      </w:r>
      <w:r>
        <w:rPr>
          <w:rFonts w:ascii="宋体" w:hAnsi="宋体" w:cs="宋体"/>
          <w:sz w:val="24"/>
        </w:rPr>
        <w:t>2022〕</w:t>
      </w:r>
      <w:proofErr w:type="gramEnd"/>
      <w:r>
        <w:rPr>
          <w:rFonts w:ascii="宋体" w:hAnsi="宋体" w:cs="宋体"/>
          <w:sz w:val="24"/>
        </w:rPr>
        <w:t xml:space="preserve">1673 号）关于公共建筑和空间的室内温度控制相关要求。 </w:t>
      </w:r>
    </w:p>
    <w:p w:rsidR="00D23959" w:rsidRDefault="00D23959" w:rsidP="00D23959">
      <w:pPr>
        <w:ind w:left="420"/>
        <w:rPr>
          <w:rFonts w:ascii="宋体" w:hAnsi="宋体" w:cs="宋体"/>
          <w:sz w:val="24"/>
        </w:rPr>
      </w:pPr>
      <w:r>
        <w:rPr>
          <w:rFonts w:ascii="宋体" w:hAnsi="宋体" w:cs="宋体"/>
          <w:sz w:val="24"/>
        </w:rPr>
        <w:t>8</w:t>
      </w:r>
      <w:r>
        <w:rPr>
          <w:rFonts w:ascii="宋体" w:hAnsi="宋体" w:cs="宋体" w:hint="eastAsia"/>
          <w:sz w:val="24"/>
        </w:rPr>
        <w:t>.</w:t>
      </w:r>
      <w:r>
        <w:rPr>
          <w:rFonts w:ascii="宋体" w:hAnsi="宋体" w:cs="宋体"/>
          <w:sz w:val="24"/>
        </w:rPr>
        <w:t>7</w:t>
      </w:r>
      <w:r>
        <w:rPr>
          <w:rFonts w:ascii="宋体" w:hAnsi="宋体" w:cs="宋体" w:hint="eastAsia"/>
          <w:sz w:val="24"/>
        </w:rPr>
        <w:t>照明系统建议落实《北京市党政机关、国有企事业单位办公建筑外观照明强化节能导则</w:t>
      </w:r>
      <w:r>
        <w:rPr>
          <w:rFonts w:ascii="宋体" w:hAnsi="宋体" w:cs="宋体"/>
          <w:sz w:val="24"/>
        </w:rPr>
        <w:t>(试行)》(</w:t>
      </w:r>
      <w:proofErr w:type="gramStart"/>
      <w:r>
        <w:rPr>
          <w:rFonts w:ascii="宋体" w:hAnsi="宋体" w:cs="宋体"/>
          <w:sz w:val="24"/>
        </w:rPr>
        <w:t>京发改〔2022〕</w:t>
      </w:r>
      <w:proofErr w:type="gramEnd"/>
      <w:r>
        <w:rPr>
          <w:rFonts w:ascii="宋体" w:hAnsi="宋体" w:cs="宋体"/>
          <w:sz w:val="24"/>
        </w:rPr>
        <w:t xml:space="preserve">88 </w:t>
      </w:r>
      <w:r>
        <w:rPr>
          <w:rFonts w:ascii="宋体" w:hAnsi="宋体" w:cs="宋体" w:hint="eastAsia"/>
          <w:sz w:val="24"/>
        </w:rPr>
        <w:t>号）。</w:t>
      </w:r>
    </w:p>
    <w:p w:rsidR="00D23959" w:rsidRDefault="00D23959" w:rsidP="00D23959">
      <w:pPr>
        <w:widowControl/>
        <w:rPr>
          <w:rFonts w:ascii="宋体" w:hAnsi="宋体" w:cs="宋体"/>
          <w:b/>
          <w:bCs/>
          <w:spacing w:val="-8"/>
          <w:sz w:val="24"/>
        </w:rPr>
      </w:pPr>
    </w:p>
    <w:p w:rsidR="00D23959" w:rsidRDefault="00D23959" w:rsidP="00D23959">
      <w:pPr>
        <w:pStyle w:val="21"/>
        <w:autoSpaceDE/>
        <w:autoSpaceDN/>
        <w:rPr>
          <w:rFonts w:ascii="宋体" w:eastAsia="宋体" w:hAnsi="宋体" w:cs="宋体"/>
          <w:sz w:val="24"/>
          <w:szCs w:val="24"/>
        </w:rPr>
      </w:pPr>
      <w:r>
        <w:rPr>
          <w:rFonts w:ascii="宋体" w:eastAsia="宋体" w:hAnsi="宋体" w:cs="宋体" w:hint="eastAsia"/>
          <w:sz w:val="24"/>
          <w:szCs w:val="24"/>
        </w:rPr>
        <w:t>（二）服务内容与标准</w:t>
      </w:r>
    </w:p>
    <w:p w:rsidR="00D23959" w:rsidRDefault="00D23959" w:rsidP="00D23959">
      <w:pPr>
        <w:pStyle w:val="30"/>
        <w:autoSpaceDE/>
        <w:autoSpaceDN/>
        <w:spacing w:after="0"/>
        <w:rPr>
          <w:rFonts w:hAnsi="宋体" w:cs="宋体"/>
          <w:szCs w:val="24"/>
        </w:rPr>
      </w:pPr>
      <w:r>
        <w:rPr>
          <w:rFonts w:hAnsi="宋体" w:cs="宋体" w:hint="eastAsia"/>
          <w:szCs w:val="24"/>
        </w:rPr>
        <w:t>1.环境保洁服务</w:t>
      </w: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1.1 服务内容</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服务范围内建筑物的楼梯、大厅、走廊、屋顶天台、常规吊顶、平台、雨棚、电梯厅、电梯间、卫生间、茶水间、花盆、会议室、接待室、办公区域、公共活动场所的台（地）面、明沟、三米以下墙面、门、窗、灯具、果壳箱等设施和器皿等所有公共部位设施，院区内的道路、园林、地下停车场、垃圾房等所有公共场地及设施的日常保洁保养以及生活/医疗废弃物收集/院内转运/暂存处管理、四害消杀、建筑物进出口门帘定期更换、遗体暂存处管理等环境卫生保洁工作。具体如下：</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公共区域日常服务内容：地面、扶手、门窗玻璃、门及门窗框、三米以下玻璃幕墙及有关附体，沙发、桌子、各类宣传牌、橱窗及有关附体，天花板、栏杆、消防楼梯区域等，及时清除各种垃圾等杂物，无积灰、印迹、污渍。各类材质地面定期进行抛光、喷磨、刷洗、补蜡、全面保养打蜡。</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2）办公区域、会议室等特定区域保洁服务内容：地面、大厅石材墙面、天花板、门窗玻璃、门及门窗框、墙壁附体，灯具、音响、垃圾桶等公用设施表面，电梯及卫生间，办公室内储衣柜和桌椅表面等严格按要求做好清洁、清运及日常消杀工作，无积灰、印迹、污渍。桌面简单整理等，随时保持清洁。石材、灯具每季度进行一次清洁；白色墙面及顶面如有污渍等应及时清除，墙面去污。室内地面养护：定期抛光、喷磨、刷洗、补蜡、全面保养打蜡。</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3）负责服务范围病区内的清洁卫生（包括内墙、玻璃、灯具、通风口、空调表面（吊顶内的除外）、地面、室内家具、楼梯、走廊、通道、窗户、门、桌、椅、床、柜、宣传栏、洗手间、公共通道等）。负责病区终末消毒。负责病</w:t>
      </w:r>
      <w:r>
        <w:rPr>
          <w:rFonts w:ascii="宋体" w:hAnsi="宋体" w:cs="宋体" w:hint="eastAsia"/>
          <w:szCs w:val="24"/>
        </w:rPr>
        <w:lastRenderedPageBreak/>
        <w:t>区内污染/洁净</w:t>
      </w:r>
      <w:proofErr w:type="gramStart"/>
      <w:r>
        <w:rPr>
          <w:rFonts w:ascii="宋体" w:hAnsi="宋体" w:cs="宋体" w:hint="eastAsia"/>
          <w:szCs w:val="24"/>
        </w:rPr>
        <w:t>布草与布草</w:t>
      </w:r>
      <w:proofErr w:type="gramEnd"/>
      <w:r>
        <w:rPr>
          <w:rFonts w:ascii="宋体" w:hAnsi="宋体" w:cs="宋体" w:hint="eastAsia"/>
          <w:szCs w:val="24"/>
        </w:rPr>
        <w:t>洗涤公司交接、点数。</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（4）顶篷、室外、地下车库等边缘区域服务内容：屋顶屋面、地下室、沟槽、地面、</w:t>
      </w:r>
      <w:proofErr w:type="gramStart"/>
      <w:r>
        <w:rPr>
          <w:rFonts w:ascii="宋体" w:hAnsi="宋体" w:cs="宋体" w:hint="eastAsia"/>
          <w:szCs w:val="24"/>
        </w:rPr>
        <w:t>雨篷及边角</w:t>
      </w:r>
      <w:proofErr w:type="gramEnd"/>
      <w:r>
        <w:rPr>
          <w:rFonts w:ascii="宋体" w:hAnsi="宋体" w:cs="宋体" w:hint="eastAsia"/>
          <w:szCs w:val="24"/>
        </w:rPr>
        <w:t>区域，各种附体的表面清洁。</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（5）毛巾清抹时一床</w:t>
      </w:r>
      <w:proofErr w:type="gramStart"/>
      <w:r>
        <w:rPr>
          <w:rFonts w:ascii="宋体" w:hAnsi="宋体" w:cs="宋体" w:hint="eastAsia"/>
          <w:szCs w:val="24"/>
        </w:rPr>
        <w:t>一</w:t>
      </w:r>
      <w:proofErr w:type="gramEnd"/>
      <w:r>
        <w:rPr>
          <w:rFonts w:ascii="宋体" w:hAnsi="宋体" w:cs="宋体" w:hint="eastAsia"/>
          <w:szCs w:val="24"/>
        </w:rPr>
        <w:t>巾，严禁</w:t>
      </w:r>
      <w:proofErr w:type="gramStart"/>
      <w:r>
        <w:rPr>
          <w:rFonts w:ascii="宋体" w:hAnsi="宋体" w:cs="宋体" w:hint="eastAsia"/>
          <w:szCs w:val="24"/>
        </w:rPr>
        <w:t>一</w:t>
      </w:r>
      <w:proofErr w:type="gramEnd"/>
      <w:r>
        <w:rPr>
          <w:rFonts w:ascii="宋体" w:hAnsi="宋体" w:cs="宋体" w:hint="eastAsia"/>
          <w:szCs w:val="24"/>
        </w:rPr>
        <w:t>巾多用。中标人需建立保洁</w:t>
      </w:r>
      <w:proofErr w:type="gramStart"/>
      <w:r>
        <w:rPr>
          <w:rFonts w:ascii="宋体" w:hAnsi="宋体" w:cs="宋体" w:hint="eastAsia"/>
          <w:szCs w:val="24"/>
        </w:rPr>
        <w:t>布草集中洗</w:t>
      </w:r>
      <w:proofErr w:type="gramEnd"/>
      <w:r>
        <w:rPr>
          <w:rFonts w:ascii="宋体" w:hAnsi="宋体" w:cs="宋体" w:hint="eastAsia"/>
          <w:szCs w:val="24"/>
        </w:rPr>
        <w:t>消中心，保洁</w:t>
      </w:r>
      <w:proofErr w:type="gramStart"/>
      <w:r>
        <w:rPr>
          <w:rFonts w:ascii="宋体" w:hAnsi="宋体" w:cs="宋体" w:hint="eastAsia"/>
          <w:szCs w:val="24"/>
        </w:rPr>
        <w:t>布草使用</w:t>
      </w:r>
      <w:proofErr w:type="gramEnd"/>
      <w:r>
        <w:rPr>
          <w:rFonts w:ascii="宋体" w:hAnsi="宋体" w:cs="宋体" w:hint="eastAsia"/>
          <w:szCs w:val="24"/>
        </w:rPr>
        <w:t>后集中进行清洗、消毒、烘干。</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（6）负责每年两次摘挂病区窗帘、病床隔帘，收集至病区指定地点与洗涤公司进行交接。</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（7）严禁服务人员工私自处置、变卖医院可回收物。负责收集医院可回收物至病区或科室指定地点。</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（8）电梯轿厢保洁服务内容：保持电梯轿厢内外无果壳、纸屑等杂物，无污渍、无灰尘、手印、鞋印，表面光亮。</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（9）不锈钢保洁服务内容：包括服务范围内非医疗不锈钢制品、设施、设备，除有明确规定的</w:t>
      </w:r>
      <w:proofErr w:type="gramStart"/>
      <w:r>
        <w:rPr>
          <w:rFonts w:ascii="宋体" w:hAnsi="宋体" w:cs="宋体" w:hint="eastAsia"/>
          <w:szCs w:val="24"/>
        </w:rPr>
        <w:t>保洁要求</w:t>
      </w:r>
      <w:proofErr w:type="gramEnd"/>
      <w:r>
        <w:rPr>
          <w:rFonts w:ascii="宋体" w:hAnsi="宋体" w:cs="宋体" w:hint="eastAsia"/>
          <w:szCs w:val="24"/>
        </w:rPr>
        <w:t>外。哑光不锈钢表面无污渍、无灰尘；镜面不锈钢表面光亮。</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10）生活垃圾收集、院内转运及生活垃圾暂存地管理：收集处理生活垃圾；垃圾箱（桶）内外保持清洁；及时处理并更换垃圾袋，无散乱垃圾，无积水，无异味，各类垃圾运到规定的地方，其中病区、卫生间无堆积垃圾，对专用运送垃圾的车辆进行维护。负责对生活垃圾容器、暂存地进行日常管理，包括清洁、消毒等。</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（11）医疗垃圾的收集、院内转运及医疗垃圾暂存地管理：医疗垃圾分类袋装隔离收集，专人定时定点运送管理，严禁丢失；负责医用废弃物的收集、集中存放与管理、交接：严格按照</w:t>
      </w:r>
      <w:proofErr w:type="gramStart"/>
      <w:r>
        <w:rPr>
          <w:rFonts w:ascii="宋体" w:hAnsi="宋体" w:cs="宋体" w:hint="eastAsia"/>
          <w:szCs w:val="24"/>
        </w:rPr>
        <w:t>卫健委及</w:t>
      </w:r>
      <w:proofErr w:type="gramEnd"/>
      <w:r>
        <w:rPr>
          <w:rFonts w:ascii="宋体" w:hAnsi="宋体" w:cs="宋体" w:hint="eastAsia"/>
          <w:szCs w:val="24"/>
        </w:rPr>
        <w:t>医院有关规定执行。做好与科室、医疗垃圾院外转运公司的交接记录；负责对医疗垃圾暂存地进行日常管理，包括清洁、消毒等。</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（12）根据《病媒生物防制管理规定》，定期针对院内蚊、蝇、蟑螂、鼠类、蚁类、蝗虫等各种有害生物预防与消杀工作（允许外包第三方专业公司）。</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（13）</w:t>
      </w:r>
      <w:proofErr w:type="gramStart"/>
      <w:r>
        <w:rPr>
          <w:rFonts w:ascii="宋体" w:hAnsi="宋体" w:cs="宋体" w:hint="eastAsia"/>
          <w:szCs w:val="24"/>
        </w:rPr>
        <w:t>遇各种</w:t>
      </w:r>
      <w:proofErr w:type="gramEnd"/>
      <w:r>
        <w:rPr>
          <w:rFonts w:ascii="宋体" w:hAnsi="宋体" w:cs="宋体" w:hint="eastAsia"/>
          <w:szCs w:val="24"/>
        </w:rPr>
        <w:t>检查时，确保卫生达标，并协助院方做好控烟工作。做好特发或灾难事件应急预案相关工作。</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（14）环境保洁服务员工不负责医疗设备及器械擦拭，确有需要时，须在临</w:t>
      </w:r>
      <w:r>
        <w:rPr>
          <w:rFonts w:ascii="宋体" w:hAnsi="宋体" w:cs="宋体" w:hint="eastAsia"/>
          <w:szCs w:val="24"/>
        </w:rPr>
        <w:lastRenderedPageBreak/>
        <w:t>床工作人员及专业技术人员指导下进行；</w:t>
      </w:r>
      <w:proofErr w:type="gramStart"/>
      <w:r>
        <w:rPr>
          <w:rFonts w:ascii="宋体" w:hAnsi="宋体" w:cs="宋体" w:hint="eastAsia"/>
          <w:szCs w:val="24"/>
        </w:rPr>
        <w:t>日常负责</w:t>
      </w:r>
      <w:proofErr w:type="gramEnd"/>
      <w:r>
        <w:rPr>
          <w:rFonts w:ascii="宋体" w:hAnsi="宋体" w:cs="宋体" w:hint="eastAsia"/>
          <w:szCs w:val="24"/>
        </w:rPr>
        <w:t>病区铺床工作。</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（15）医院负责提供各类垃圾桶、锐器盒、地垫、医疗垃圾袋，负责生活垃圾、医疗垃圾的外运费和垃圾处理费用。</w:t>
      </w:r>
    </w:p>
    <w:p w:rsidR="00D23959" w:rsidRDefault="00D23959" w:rsidP="00D23959">
      <w:pPr>
        <w:widowControl/>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1.2 人员岗位职责</w:t>
      </w:r>
    </w:p>
    <w:tbl>
      <w:tblPr>
        <w:tblW w:w="9360" w:type="dxa"/>
        <w:jc w:val="center"/>
        <w:tblLook w:val="04A0" w:firstRow="1" w:lastRow="0" w:firstColumn="1" w:lastColumn="0" w:noHBand="0" w:noVBand="1"/>
      </w:tblPr>
      <w:tblGrid>
        <w:gridCol w:w="1830"/>
        <w:gridCol w:w="2099"/>
        <w:gridCol w:w="5431"/>
      </w:tblGrid>
      <w:tr w:rsidR="00D23959" w:rsidTr="00837013">
        <w:trPr>
          <w:cantSplit/>
          <w:trHeight w:val="730"/>
          <w:jc w:val="center"/>
        </w:trPr>
        <w:tc>
          <w:tcPr>
            <w:tcW w:w="1830" w:type="dxa"/>
            <w:tcBorders>
              <w:top w:val="single" w:sz="4" w:space="0" w:color="auto"/>
              <w:left w:val="single" w:sz="4" w:space="0" w:color="auto"/>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服务类型</w:t>
            </w:r>
          </w:p>
        </w:tc>
        <w:tc>
          <w:tcPr>
            <w:tcW w:w="2099" w:type="dxa"/>
            <w:tcBorders>
              <w:top w:val="single" w:sz="4" w:space="0" w:color="auto"/>
              <w:left w:val="nil"/>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岗位</w:t>
            </w:r>
          </w:p>
        </w:tc>
        <w:tc>
          <w:tcPr>
            <w:tcW w:w="5431" w:type="dxa"/>
            <w:tcBorders>
              <w:top w:val="single" w:sz="4" w:space="0" w:color="auto"/>
              <w:left w:val="nil"/>
              <w:bottom w:val="single" w:sz="4" w:space="0" w:color="auto"/>
              <w:right w:val="single" w:sz="4" w:space="0" w:color="auto"/>
            </w:tcBorders>
            <w:shd w:val="clear" w:color="000000" w:fill="FFFFFF"/>
            <w:noWrap/>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主要职责</w:t>
            </w:r>
          </w:p>
        </w:tc>
      </w:tr>
      <w:tr w:rsidR="00D23959" w:rsidTr="00837013">
        <w:trPr>
          <w:cantSplit/>
          <w:trHeight w:val="1018"/>
          <w:jc w:val="center"/>
        </w:trPr>
        <w:tc>
          <w:tcPr>
            <w:tcW w:w="1830" w:type="dxa"/>
            <w:vMerge w:val="restart"/>
            <w:tcBorders>
              <w:top w:val="single" w:sz="4" w:space="0" w:color="auto"/>
              <w:left w:val="single" w:sz="4" w:space="0" w:color="auto"/>
              <w:bottom w:val="single" w:sz="4" w:space="0" w:color="000000"/>
              <w:right w:val="single" w:sz="4"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环境保洁服务</w:t>
            </w:r>
          </w:p>
        </w:tc>
        <w:tc>
          <w:tcPr>
            <w:tcW w:w="2099"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项目（保洁）经理</w:t>
            </w:r>
          </w:p>
        </w:tc>
        <w:tc>
          <w:tcPr>
            <w:tcW w:w="5431"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指导并管理所有服务项目的沟通协调工作；直接与院方沟通并汇报项目工作。全面负责管理保洁的工作，沟通协调工作相关事宜。</w:t>
            </w:r>
          </w:p>
        </w:tc>
      </w:tr>
      <w:tr w:rsidR="00D23959" w:rsidTr="00837013">
        <w:trPr>
          <w:cantSplit/>
          <w:trHeight w:val="3966"/>
          <w:jc w:val="center"/>
        </w:trPr>
        <w:tc>
          <w:tcPr>
            <w:tcW w:w="1830" w:type="dxa"/>
            <w:vMerge/>
            <w:tcBorders>
              <w:top w:val="nil"/>
              <w:left w:val="single" w:sz="4" w:space="0" w:color="auto"/>
              <w:bottom w:val="single" w:sz="4" w:space="0" w:color="000000"/>
              <w:right w:val="single" w:sz="4" w:space="0" w:color="auto"/>
            </w:tcBorders>
            <w:vAlign w:val="center"/>
          </w:tcPr>
          <w:p w:rsidR="00D23959" w:rsidRDefault="00D23959" w:rsidP="00837013">
            <w:pPr>
              <w:widowControl/>
              <w:rPr>
                <w:rFonts w:ascii="宋体" w:hAnsi="宋体" w:cs="宋体"/>
                <w:color w:val="000000"/>
                <w:sz w:val="24"/>
              </w:rPr>
            </w:pPr>
          </w:p>
        </w:tc>
        <w:tc>
          <w:tcPr>
            <w:tcW w:w="2099"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保洁服务人员</w:t>
            </w:r>
          </w:p>
          <w:p w:rsidR="00D23959" w:rsidRDefault="00D23959" w:rsidP="00837013">
            <w:pPr>
              <w:widowControl/>
              <w:rPr>
                <w:rFonts w:ascii="宋体" w:hAnsi="宋体" w:cs="宋体"/>
                <w:color w:val="000000"/>
                <w:sz w:val="24"/>
              </w:rPr>
            </w:pPr>
            <w:r>
              <w:rPr>
                <w:rFonts w:ascii="宋体" w:hAnsi="宋体" w:cs="宋体" w:hint="eastAsia"/>
                <w:color w:val="000000"/>
                <w:sz w:val="24"/>
              </w:rPr>
              <w:t>（含被服员）</w:t>
            </w:r>
          </w:p>
        </w:tc>
        <w:tc>
          <w:tcPr>
            <w:tcW w:w="5431"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诊室及公区清洁消毒、卫生间清洗消毒；</w:t>
            </w:r>
          </w:p>
          <w:p w:rsidR="00D23959" w:rsidRDefault="00D23959" w:rsidP="00837013">
            <w:pPr>
              <w:widowControl/>
              <w:rPr>
                <w:rFonts w:ascii="宋体" w:hAnsi="宋体" w:cs="宋体"/>
                <w:color w:val="000000"/>
                <w:sz w:val="24"/>
              </w:rPr>
            </w:pPr>
            <w:r>
              <w:rPr>
                <w:rFonts w:ascii="宋体" w:hAnsi="宋体" w:cs="宋体" w:hint="eastAsia"/>
                <w:color w:val="000000"/>
                <w:sz w:val="24"/>
              </w:rPr>
              <w:t>病区日常保洁、一床</w:t>
            </w:r>
            <w:proofErr w:type="gramStart"/>
            <w:r>
              <w:rPr>
                <w:rFonts w:ascii="宋体" w:hAnsi="宋体" w:cs="宋体" w:hint="eastAsia"/>
                <w:color w:val="000000"/>
                <w:sz w:val="24"/>
              </w:rPr>
              <w:t>一</w:t>
            </w:r>
            <w:proofErr w:type="gramEnd"/>
            <w:r>
              <w:rPr>
                <w:rFonts w:ascii="宋体" w:hAnsi="宋体" w:cs="宋体" w:hint="eastAsia"/>
                <w:color w:val="000000"/>
                <w:sz w:val="24"/>
              </w:rPr>
              <w:t>巾清洁消毒、终末消毒；</w:t>
            </w:r>
          </w:p>
          <w:p w:rsidR="00D23959" w:rsidRDefault="00D23959" w:rsidP="00837013">
            <w:pPr>
              <w:widowControl/>
              <w:rPr>
                <w:rFonts w:ascii="宋体" w:hAnsi="宋体" w:cs="宋体"/>
                <w:color w:val="000000"/>
                <w:sz w:val="24"/>
              </w:rPr>
            </w:pPr>
            <w:r>
              <w:rPr>
                <w:rFonts w:ascii="宋体" w:hAnsi="宋体" w:cs="宋体" w:hint="eastAsia"/>
                <w:color w:val="000000"/>
                <w:sz w:val="24"/>
              </w:rPr>
              <w:t>17:30-22:00巡视保洁、22：00-7：00应急保洁；</w:t>
            </w:r>
          </w:p>
          <w:p w:rsidR="00D23959" w:rsidRDefault="00D23959" w:rsidP="00837013">
            <w:pPr>
              <w:widowControl/>
              <w:rPr>
                <w:rFonts w:ascii="宋体" w:hAnsi="宋体" w:cs="宋体"/>
                <w:color w:val="000000"/>
                <w:sz w:val="24"/>
              </w:rPr>
            </w:pPr>
            <w:r>
              <w:rPr>
                <w:rFonts w:ascii="宋体" w:hAnsi="宋体" w:cs="宋体" w:hint="eastAsia"/>
                <w:color w:val="000000"/>
                <w:sz w:val="24"/>
              </w:rPr>
              <w:t>手术室清洁消毒、清台及重点消毒，至22点；</w:t>
            </w:r>
          </w:p>
          <w:p w:rsidR="00D23959" w:rsidRDefault="00D23959" w:rsidP="00837013">
            <w:pPr>
              <w:widowControl/>
              <w:rPr>
                <w:rFonts w:ascii="宋体" w:hAnsi="宋体" w:cs="宋体"/>
                <w:color w:val="000000"/>
                <w:sz w:val="24"/>
              </w:rPr>
            </w:pPr>
            <w:r>
              <w:rPr>
                <w:rFonts w:ascii="宋体" w:hAnsi="宋体" w:cs="宋体" w:hint="eastAsia"/>
                <w:color w:val="000000"/>
                <w:sz w:val="24"/>
              </w:rPr>
              <w:t>急诊24小时驻守清洁消毒；</w:t>
            </w:r>
          </w:p>
          <w:p w:rsidR="00D23959" w:rsidRDefault="00D23959" w:rsidP="00837013">
            <w:pPr>
              <w:widowControl/>
              <w:rPr>
                <w:rFonts w:ascii="宋体" w:hAnsi="宋体" w:cs="宋体"/>
                <w:color w:val="000000"/>
                <w:sz w:val="24"/>
              </w:rPr>
            </w:pPr>
            <w:r>
              <w:rPr>
                <w:rFonts w:ascii="宋体" w:hAnsi="宋体" w:cs="宋体" w:hint="eastAsia"/>
                <w:color w:val="000000"/>
                <w:sz w:val="24"/>
              </w:rPr>
              <w:t>全院地板打蜡并维护；</w:t>
            </w:r>
          </w:p>
          <w:p w:rsidR="00D23959" w:rsidRDefault="00D23959" w:rsidP="00837013">
            <w:pPr>
              <w:widowControl/>
              <w:rPr>
                <w:rFonts w:ascii="宋体" w:hAnsi="宋体" w:cs="宋体"/>
                <w:color w:val="000000"/>
                <w:sz w:val="24"/>
              </w:rPr>
            </w:pPr>
            <w:r>
              <w:rPr>
                <w:rFonts w:ascii="宋体" w:hAnsi="宋体" w:cs="宋体" w:hint="eastAsia"/>
                <w:color w:val="000000"/>
                <w:sz w:val="24"/>
              </w:rPr>
              <w:t>生活及医疗垃圾清运；</w:t>
            </w:r>
          </w:p>
          <w:p w:rsidR="00D23959" w:rsidRDefault="00D23959" w:rsidP="00837013">
            <w:pPr>
              <w:widowControl/>
              <w:rPr>
                <w:rFonts w:ascii="宋体" w:hAnsi="宋体" w:cs="宋体"/>
                <w:color w:val="000000"/>
                <w:sz w:val="24"/>
              </w:rPr>
            </w:pPr>
            <w:r>
              <w:rPr>
                <w:rFonts w:ascii="宋体" w:hAnsi="宋体" w:cs="宋体" w:hint="eastAsia"/>
                <w:color w:val="000000"/>
                <w:sz w:val="24"/>
              </w:rPr>
              <w:t xml:space="preserve">玻璃、风口、墙面、灯具、外围等清洁工作。 </w:t>
            </w:r>
          </w:p>
        </w:tc>
      </w:tr>
    </w:tbl>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1.3 人员上岗要求</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（1）必须遵守医院的相关规章制度和管理规定。</w:t>
      </w:r>
    </w:p>
    <w:p w:rsidR="00D23959" w:rsidRDefault="00D23959" w:rsidP="00D23959">
      <w:pPr>
        <w:pStyle w:val="aff4"/>
        <w:snapToGrid w:val="0"/>
        <w:ind w:firstLine="480"/>
        <w:rPr>
          <w:rFonts w:ascii="宋体" w:hAnsi="宋体" w:cs="宋体"/>
          <w:bCs/>
          <w:sz w:val="24"/>
          <w:szCs w:val="24"/>
        </w:rPr>
      </w:pPr>
      <w:r>
        <w:rPr>
          <w:rFonts w:ascii="宋体" w:hAnsi="宋体" w:cs="宋体" w:hint="eastAsia"/>
          <w:sz w:val="24"/>
          <w:szCs w:val="24"/>
        </w:rPr>
        <w:t>（2）保洁人员具备初中以上文化程度，平均55岁以下，身体健康，男、女均可。</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（3）仪容仪表：</w:t>
      </w:r>
      <w:proofErr w:type="gramStart"/>
      <w:r>
        <w:rPr>
          <w:rFonts w:ascii="宋体" w:hAnsi="宋体" w:cs="宋体" w:hint="eastAsia"/>
          <w:sz w:val="24"/>
          <w:szCs w:val="24"/>
        </w:rPr>
        <w:t>统一着</w:t>
      </w:r>
      <w:proofErr w:type="gramEnd"/>
      <w:r>
        <w:rPr>
          <w:rFonts w:ascii="宋体" w:hAnsi="宋体" w:cs="宋体" w:hint="eastAsia"/>
          <w:sz w:val="24"/>
          <w:szCs w:val="24"/>
        </w:rPr>
        <w:t>工装，穿着整洁、卫生，仪表端庄。</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（4）行为举止：精神饱满、诚实稳重、言谈举止文明、禁止大声喧哗及医院内吸烟。</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（5）文明礼貌：尊重他人、态度和蔼、保护病人隐私、使用文明用语。</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（6）遵规守纪：遵纪守法、遵守操作规程、遵守劳动纪律、遵守医院规章制度。</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（7）基本知识：岗前培训考核合格上岗，保障病人及医疗环境安全，做好个人防护。</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（8）项目（保洁）经理：本科及以上学历；具有五年（含）以上类似物业项目管理经验（</w:t>
      </w:r>
      <w:r>
        <w:rPr>
          <w:rFonts w:ascii="宋体" w:hAnsi="宋体" w:cs="宋体" w:hint="eastAsia"/>
          <w:color w:val="FF0000"/>
          <w:sz w:val="24"/>
          <w:szCs w:val="24"/>
        </w:rPr>
        <w:t>相关工作证明文件）</w:t>
      </w:r>
      <w:r>
        <w:rPr>
          <w:rFonts w:ascii="宋体" w:hAnsi="宋体" w:cs="宋体" w:hint="eastAsia"/>
          <w:sz w:val="24"/>
          <w:szCs w:val="24"/>
        </w:rPr>
        <w:t>，需提供学历、经验证明文件、提供</w:t>
      </w:r>
      <w:r>
        <w:rPr>
          <w:rFonts w:ascii="宋体" w:hAnsi="宋体" w:hint="eastAsia"/>
          <w:sz w:val="24"/>
          <w:szCs w:val="28"/>
        </w:rPr>
        <w:t>加盖投标人公章的投标文件递交截止日</w:t>
      </w:r>
      <w:r>
        <w:rPr>
          <w:rFonts w:ascii="宋体" w:hAnsi="宋体" w:cs="宋体" w:hint="eastAsia"/>
          <w:sz w:val="24"/>
          <w:szCs w:val="24"/>
        </w:rPr>
        <w:t>前任意</w:t>
      </w:r>
      <w:r>
        <w:rPr>
          <w:rFonts w:ascii="宋体" w:hAnsi="宋体" w:cs="宋体"/>
          <w:sz w:val="24"/>
          <w:szCs w:val="24"/>
        </w:rPr>
        <w:t>一</w:t>
      </w:r>
      <w:r>
        <w:rPr>
          <w:rFonts w:ascii="宋体" w:hAnsi="宋体" w:cs="宋体" w:hint="eastAsia"/>
          <w:sz w:val="24"/>
          <w:szCs w:val="24"/>
        </w:rPr>
        <w:t>个月由投标人缴纳社保的证明材料。</w:t>
      </w:r>
    </w:p>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1.4 服务标准</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（1）环境保洁服务人员要求平均年龄不超过55岁，最大年龄不超过65岁。</w:t>
      </w:r>
      <w:r>
        <w:rPr>
          <w:rFonts w:ascii="宋体" w:hAnsi="宋体" w:cs="宋体" w:hint="eastAsia"/>
          <w:szCs w:val="24"/>
        </w:rPr>
        <w:lastRenderedPageBreak/>
        <w:t>员工综合素质较高者，经采购人同意年龄条件可适当放宽。</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（2）负责服务范围内环境清洁卫生。</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（3）及时收集生活垃圾和医疗垃圾，并送到院内指定地点。</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（4）按时巡视，每层要做到干净、整洁，无蜘蛛丝，无异味。</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（5）为避免尘土飞扬，按地面清洁标准、规范方法进行处理。</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（6）要求对清洁工具每天进行清洗消毒，避免用手洗，以防止交叉感染。</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（7）为防止交叉感染，对不同区域的清洁工具按医院感染科的要求实行严格分类摆放和使用，用颜色、字标等方式进行区分。</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（8）做好大楼内PVC地面、大理石、花岗岩以及其它各种材质地面的专业养护。石材养护（</w:t>
      </w:r>
      <w:proofErr w:type="gramStart"/>
      <w:r>
        <w:rPr>
          <w:rFonts w:ascii="宋体" w:hAnsi="宋体" w:cs="宋体" w:hint="eastAsia"/>
          <w:szCs w:val="24"/>
        </w:rPr>
        <w:t>晶化不</w:t>
      </w:r>
      <w:proofErr w:type="gramEnd"/>
      <w:r>
        <w:rPr>
          <w:rFonts w:ascii="宋体" w:hAnsi="宋体" w:cs="宋体" w:hint="eastAsia"/>
          <w:szCs w:val="24"/>
        </w:rPr>
        <w:t>少于1次/年，抛光不少于1次/周），PVC打蜡、起蜡、补蜡及抛光养护（公共通道打蜡不少于4次/年，病房打蜡不少于2次/年，3遍/次）</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（9）清洁工具要求：中标人需配备齐全的清洁设备,如多功能电瓶洗地机、加重型石面处理机、抛光机、吸尘吸水机、打蜡工具、多功能保洁车、单双桶</w:t>
      </w:r>
      <w:proofErr w:type="gramStart"/>
      <w:r>
        <w:rPr>
          <w:rFonts w:ascii="宋体" w:hAnsi="宋体" w:cs="宋体" w:hint="eastAsia"/>
          <w:szCs w:val="24"/>
        </w:rPr>
        <w:t>榨</w:t>
      </w:r>
      <w:proofErr w:type="gramEnd"/>
      <w:r>
        <w:rPr>
          <w:rFonts w:ascii="宋体" w:hAnsi="宋体" w:cs="宋体" w:hint="eastAsia"/>
          <w:szCs w:val="24"/>
        </w:rPr>
        <w:t>水车、汽压式喷壶工具等，中标人需配备的清洁设备须符合采购人要求的质量。数量由投标人现场踏勘后自行投报。</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（10）清洁药剂要求：中标人需配备的清洁药剂须符合采购人要求的质量，配备全能</w:t>
      </w:r>
      <w:proofErr w:type="gramStart"/>
      <w:r>
        <w:rPr>
          <w:rFonts w:ascii="宋体" w:hAnsi="宋体" w:cs="宋体" w:hint="eastAsia"/>
          <w:szCs w:val="24"/>
        </w:rPr>
        <w:t>免抛面蜡</w:t>
      </w:r>
      <w:proofErr w:type="gramEnd"/>
      <w:r>
        <w:rPr>
          <w:rFonts w:ascii="宋体" w:hAnsi="宋体" w:cs="宋体" w:hint="eastAsia"/>
          <w:szCs w:val="24"/>
        </w:rPr>
        <w:t>、起蜡水、石材磨光/处理剂、高速抛光垫、结晶磨光垫、各种尘推、推水器、涂水器、玻璃刮、伸缩杆、防风垃圾铲、各类垃圾袋（</w:t>
      </w:r>
      <w:proofErr w:type="gramStart"/>
      <w:r>
        <w:rPr>
          <w:rFonts w:ascii="宋体" w:hAnsi="宋体" w:cs="宋体" w:hint="eastAsia"/>
          <w:szCs w:val="24"/>
        </w:rPr>
        <w:t>含医疗</w:t>
      </w:r>
      <w:proofErr w:type="gramEnd"/>
      <w:r>
        <w:rPr>
          <w:rFonts w:ascii="宋体" w:hAnsi="宋体" w:cs="宋体" w:hint="eastAsia"/>
          <w:szCs w:val="24"/>
        </w:rPr>
        <w:t>废物垃圾袋）等；配备专制清洗剂和消杀剂如全能消毒清洁剂、</w:t>
      </w:r>
      <w:proofErr w:type="gramStart"/>
      <w:r>
        <w:rPr>
          <w:rFonts w:ascii="宋体" w:hAnsi="宋体" w:cs="宋体" w:hint="eastAsia"/>
          <w:szCs w:val="24"/>
        </w:rPr>
        <w:t>牵尘剂</w:t>
      </w:r>
      <w:proofErr w:type="gramEnd"/>
      <w:r>
        <w:rPr>
          <w:rFonts w:ascii="宋体" w:hAnsi="宋体" w:cs="宋体" w:hint="eastAsia"/>
          <w:szCs w:val="24"/>
        </w:rPr>
        <w:t>、空气清新剂、甲醛除味剂、玻璃清洁剂、不锈钢光亮剂、消毒剂等；配备清洁玻璃全套工具，PVC地面、大理石地面等地面打蜡</w:t>
      </w:r>
      <w:proofErr w:type="gramStart"/>
      <w:r>
        <w:rPr>
          <w:rFonts w:ascii="宋体" w:hAnsi="宋体" w:cs="宋体" w:hint="eastAsia"/>
          <w:szCs w:val="24"/>
        </w:rPr>
        <w:t>保养晶化全套</w:t>
      </w:r>
      <w:proofErr w:type="gramEnd"/>
      <w:r>
        <w:rPr>
          <w:rFonts w:ascii="宋体" w:hAnsi="宋体" w:cs="宋体" w:hint="eastAsia"/>
          <w:szCs w:val="24"/>
        </w:rPr>
        <w:t>设备及符合国家标准的打蜡材料。配备包含但不限于以上设备及用品，所有设备、物品、耗材等符合国家的相关标准，费用由中标人承担，须包含在投标总价中。</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（11）所使用的清洁车辆必须是先进的全方位清洁手推车。</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（12）PVC以及其它各材质地面的专业护理，包括起</w:t>
      </w:r>
      <w:proofErr w:type="gramStart"/>
      <w:r>
        <w:rPr>
          <w:rFonts w:ascii="宋体" w:hAnsi="宋体" w:cs="宋体" w:hint="eastAsia"/>
          <w:szCs w:val="24"/>
        </w:rPr>
        <w:t>蜡落蜡</w:t>
      </w:r>
      <w:proofErr w:type="gramEnd"/>
      <w:r>
        <w:rPr>
          <w:rFonts w:ascii="宋体" w:hAnsi="宋体" w:cs="宋体" w:hint="eastAsia"/>
          <w:szCs w:val="24"/>
        </w:rPr>
        <w:t>，刷洗补蜡，</w:t>
      </w:r>
      <w:proofErr w:type="gramStart"/>
      <w:r>
        <w:rPr>
          <w:rFonts w:ascii="宋体" w:hAnsi="宋体" w:cs="宋体" w:hint="eastAsia"/>
          <w:szCs w:val="24"/>
        </w:rPr>
        <w:t>喷磨和</w:t>
      </w:r>
      <w:proofErr w:type="gramEnd"/>
      <w:r>
        <w:rPr>
          <w:rFonts w:ascii="宋体" w:hAnsi="宋体" w:cs="宋体" w:hint="eastAsia"/>
          <w:szCs w:val="24"/>
        </w:rPr>
        <w:t xml:space="preserve">抛光等处理，保持地面的光亮、整洁。所使用耗材应为知名优质品牌，有保洁耗材检测报告。 </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（13）要求对环境保洁进行科学的划分，并且强调计划性。</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lastRenderedPageBreak/>
        <w:t>（14）范围内的道路、地面、地下停车场及所有公共区域的地面，无有形垃圾和建筑垃圾、无堆积杂物、无积灰、无积水和淤泥、无阻塞等。做到每日清扫两次，巡回保洁。</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（15）建立“四害”消杀工作管理制度，根据实际情况定期开展消杀工作，有效控制鼠、</w:t>
      </w:r>
      <w:proofErr w:type="gramStart"/>
      <w:r>
        <w:rPr>
          <w:rFonts w:ascii="宋体" w:hAnsi="宋体" w:cs="宋体" w:hint="eastAsia"/>
          <w:szCs w:val="24"/>
        </w:rPr>
        <w:t>蟑</w:t>
      </w:r>
      <w:proofErr w:type="gramEnd"/>
      <w:r>
        <w:rPr>
          <w:rFonts w:ascii="宋体" w:hAnsi="宋体" w:cs="宋体" w:hint="eastAsia"/>
          <w:szCs w:val="24"/>
        </w:rPr>
        <w:t>、蝇、蚊等害虫孳生，定期对各类病虫害进行预防控制，适时投放消杀药物和设施；“除四害”实施服务需符合项目所在地相关主管部门的有关规定及验收标准，并视特殊情况增加次数。</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（16）中标人需建立后勤一体化服务信息化系统。</w:t>
      </w:r>
    </w:p>
    <w:p w:rsidR="00D23959" w:rsidRDefault="00D23959" w:rsidP="00D23959">
      <w:pPr>
        <w:pStyle w:val="25"/>
        <w:spacing w:after="0"/>
        <w:ind w:leftChars="0" w:left="0" w:firstLine="480"/>
        <w:rPr>
          <w:rFonts w:ascii="宋体" w:hAnsi="宋体" w:cs="宋体"/>
          <w:szCs w:val="24"/>
        </w:rPr>
      </w:pPr>
      <w:r>
        <w:rPr>
          <w:rFonts w:ascii="宋体" w:hAnsi="宋体" w:cs="宋体" w:hint="eastAsia"/>
          <w:szCs w:val="24"/>
        </w:rPr>
        <w:t>（17）环境</w:t>
      </w:r>
      <w:proofErr w:type="gramStart"/>
      <w:r>
        <w:rPr>
          <w:rFonts w:ascii="宋体" w:hAnsi="宋体" w:cs="宋体" w:hint="eastAsia"/>
          <w:szCs w:val="24"/>
        </w:rPr>
        <w:t>保洁各</w:t>
      </w:r>
      <w:proofErr w:type="gramEnd"/>
      <w:r>
        <w:rPr>
          <w:rFonts w:ascii="宋体" w:hAnsi="宋体" w:cs="宋体" w:hint="eastAsia"/>
          <w:szCs w:val="24"/>
        </w:rPr>
        <w:t>区域具体工作要求：</w:t>
      </w:r>
    </w:p>
    <w:p w:rsidR="00D23959" w:rsidRDefault="00D23959" w:rsidP="00D23959">
      <w:pPr>
        <w:widowControl/>
        <w:snapToGrid w:val="0"/>
        <w:rPr>
          <w:rFonts w:ascii="宋体" w:hAnsi="宋体" w:cs="宋体"/>
          <w:b/>
          <w:bCs/>
          <w:sz w:val="24"/>
        </w:rPr>
      </w:pPr>
      <w:r>
        <w:rPr>
          <w:rFonts w:ascii="宋体" w:hAnsi="宋体" w:cs="宋体" w:hint="eastAsia"/>
          <w:b/>
          <w:bCs/>
          <w:sz w:val="24"/>
        </w:rPr>
        <w:t xml:space="preserve">区域：大厅/急诊室/供应室/等  </w:t>
      </w:r>
    </w:p>
    <w:tbl>
      <w:tblPr>
        <w:tblW w:w="91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4"/>
        <w:gridCol w:w="6126"/>
        <w:gridCol w:w="2205"/>
      </w:tblGrid>
      <w:tr w:rsidR="00D23959" w:rsidTr="00837013">
        <w:trPr>
          <w:trHeight w:val="340"/>
          <w:jc w:val="center"/>
        </w:trPr>
        <w:tc>
          <w:tcPr>
            <w:tcW w:w="804" w:type="dxa"/>
          </w:tcPr>
          <w:p w:rsidR="00D23959" w:rsidRDefault="00D23959" w:rsidP="00837013">
            <w:pPr>
              <w:jc w:val="center"/>
              <w:rPr>
                <w:rFonts w:ascii="宋体" w:hAnsi="宋体" w:cs="宋体"/>
                <w:b/>
                <w:sz w:val="24"/>
              </w:rPr>
            </w:pPr>
            <w:r>
              <w:rPr>
                <w:rFonts w:ascii="宋体" w:hAnsi="宋体" w:cs="宋体" w:hint="eastAsia"/>
                <w:b/>
                <w:sz w:val="24"/>
              </w:rPr>
              <w:t>序号</w:t>
            </w:r>
          </w:p>
        </w:tc>
        <w:tc>
          <w:tcPr>
            <w:tcW w:w="6126" w:type="dxa"/>
          </w:tcPr>
          <w:p w:rsidR="00D23959" w:rsidRDefault="00D23959" w:rsidP="00837013">
            <w:pPr>
              <w:jc w:val="center"/>
              <w:rPr>
                <w:rFonts w:ascii="宋体" w:hAnsi="宋体" w:cs="宋体"/>
                <w:b/>
                <w:sz w:val="24"/>
              </w:rPr>
            </w:pPr>
            <w:r>
              <w:rPr>
                <w:rFonts w:ascii="宋体" w:hAnsi="宋体" w:cs="宋体" w:hint="eastAsia"/>
                <w:b/>
                <w:sz w:val="24"/>
              </w:rPr>
              <w:t>工 作 内 容</w:t>
            </w:r>
          </w:p>
        </w:tc>
        <w:tc>
          <w:tcPr>
            <w:tcW w:w="2205" w:type="dxa"/>
          </w:tcPr>
          <w:p w:rsidR="00D23959" w:rsidRDefault="00D23959" w:rsidP="00837013">
            <w:pPr>
              <w:jc w:val="center"/>
              <w:rPr>
                <w:rFonts w:ascii="宋体" w:hAnsi="宋体" w:cs="宋体"/>
                <w:b/>
                <w:sz w:val="24"/>
              </w:rPr>
            </w:pPr>
            <w:r>
              <w:rPr>
                <w:rFonts w:ascii="宋体" w:hAnsi="宋体" w:cs="宋体" w:hint="eastAsia"/>
                <w:b/>
                <w:sz w:val="24"/>
              </w:rPr>
              <w:t>频 次</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w:t>
            </w:r>
          </w:p>
        </w:tc>
        <w:tc>
          <w:tcPr>
            <w:tcW w:w="6126" w:type="dxa"/>
          </w:tcPr>
          <w:p w:rsidR="00D23959" w:rsidRDefault="00D23959" w:rsidP="00837013">
            <w:pPr>
              <w:rPr>
                <w:rFonts w:ascii="宋体" w:hAnsi="宋体" w:cs="宋体"/>
                <w:sz w:val="24"/>
              </w:rPr>
            </w:pPr>
            <w:r>
              <w:rPr>
                <w:rFonts w:ascii="宋体" w:hAnsi="宋体" w:cs="宋体" w:hint="eastAsia"/>
                <w:sz w:val="24"/>
              </w:rPr>
              <w:t>收集区域内垃圾、更换垃圾袋</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p w:rsidR="00D23959" w:rsidRDefault="00D23959" w:rsidP="00837013">
            <w:pPr>
              <w:rPr>
                <w:rFonts w:ascii="宋体" w:hAnsi="宋体" w:cs="宋体"/>
                <w:sz w:val="24"/>
              </w:rPr>
            </w:pPr>
            <w:r>
              <w:rPr>
                <w:rFonts w:ascii="宋体" w:hAnsi="宋体" w:cs="宋体" w:hint="eastAsia"/>
                <w:sz w:val="24"/>
              </w:rPr>
              <w:t>随时保持洁净</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6126" w:type="dxa"/>
          </w:tcPr>
          <w:p w:rsidR="00D23959" w:rsidRDefault="00D23959" w:rsidP="00837013">
            <w:pPr>
              <w:rPr>
                <w:rFonts w:ascii="宋体" w:hAnsi="宋体" w:cs="宋体"/>
                <w:sz w:val="24"/>
              </w:rPr>
            </w:pPr>
            <w:r>
              <w:rPr>
                <w:rFonts w:ascii="宋体" w:hAnsi="宋体" w:cs="宋体" w:hint="eastAsia"/>
                <w:sz w:val="24"/>
              </w:rPr>
              <w:t>区域内地面扫尘（无扬尘干扫）</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6126" w:type="dxa"/>
          </w:tcPr>
          <w:p w:rsidR="00D23959" w:rsidRDefault="00D23959" w:rsidP="00837013">
            <w:pPr>
              <w:rPr>
                <w:rFonts w:ascii="宋体" w:hAnsi="宋体" w:cs="宋体"/>
                <w:sz w:val="24"/>
              </w:rPr>
            </w:pPr>
            <w:r>
              <w:rPr>
                <w:rFonts w:ascii="宋体" w:hAnsi="宋体" w:cs="宋体" w:hint="eastAsia"/>
                <w:sz w:val="24"/>
              </w:rPr>
              <w:t>区域内地面湿拖（进行地面消毒、清洁）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4</w:t>
            </w:r>
          </w:p>
        </w:tc>
        <w:tc>
          <w:tcPr>
            <w:tcW w:w="6126" w:type="dxa"/>
          </w:tcPr>
          <w:p w:rsidR="00D23959" w:rsidRDefault="00D23959" w:rsidP="00837013">
            <w:pPr>
              <w:rPr>
                <w:rFonts w:ascii="宋体" w:hAnsi="宋体" w:cs="宋体"/>
                <w:sz w:val="24"/>
              </w:rPr>
            </w:pPr>
            <w:r>
              <w:rPr>
                <w:rFonts w:ascii="宋体" w:hAnsi="宋体" w:cs="宋体" w:hint="eastAsia"/>
                <w:sz w:val="24"/>
              </w:rPr>
              <w:t>区域内家具（桌椅、橱柜等）、台面擦拭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6126" w:type="dxa"/>
          </w:tcPr>
          <w:p w:rsidR="00D23959" w:rsidRDefault="00D23959" w:rsidP="00837013">
            <w:pPr>
              <w:rPr>
                <w:rFonts w:ascii="宋体" w:hAnsi="宋体" w:cs="宋体"/>
                <w:sz w:val="24"/>
              </w:rPr>
            </w:pPr>
            <w:r>
              <w:rPr>
                <w:rFonts w:ascii="宋体" w:hAnsi="宋体" w:cs="宋体" w:hint="eastAsia"/>
                <w:sz w:val="24"/>
              </w:rPr>
              <w:t>区域内电脑、电话、仪器（不含各种医用器材）、低处电器表面清洗或擦拭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6</w:t>
            </w:r>
          </w:p>
        </w:tc>
        <w:tc>
          <w:tcPr>
            <w:tcW w:w="6126" w:type="dxa"/>
          </w:tcPr>
          <w:p w:rsidR="00D23959" w:rsidRDefault="00D23959" w:rsidP="00837013">
            <w:pPr>
              <w:rPr>
                <w:rFonts w:ascii="宋体" w:hAnsi="宋体" w:cs="宋体"/>
                <w:sz w:val="24"/>
              </w:rPr>
            </w:pPr>
            <w:r>
              <w:rPr>
                <w:rFonts w:ascii="宋体" w:hAnsi="宋体" w:cs="宋体" w:hint="eastAsia"/>
                <w:sz w:val="24"/>
              </w:rPr>
              <w:t>区域内洗手池、水池、水龙头、皂盒、清洗、擦拭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7</w:t>
            </w:r>
          </w:p>
        </w:tc>
        <w:tc>
          <w:tcPr>
            <w:tcW w:w="6126" w:type="dxa"/>
          </w:tcPr>
          <w:p w:rsidR="00D23959" w:rsidRDefault="00D23959" w:rsidP="00837013">
            <w:pPr>
              <w:rPr>
                <w:rFonts w:ascii="宋体" w:hAnsi="宋体" w:cs="宋体"/>
                <w:sz w:val="24"/>
              </w:rPr>
            </w:pPr>
            <w:r>
              <w:rPr>
                <w:rFonts w:ascii="宋体" w:hAnsi="宋体" w:cs="宋体" w:hint="eastAsia"/>
                <w:sz w:val="24"/>
              </w:rPr>
              <w:t>卫生间（含水龙头、洗手池、台面、马桶、地面）冲洗、擦拭、消毒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p w:rsidR="00D23959" w:rsidRDefault="00D23959" w:rsidP="00837013">
            <w:pPr>
              <w:rPr>
                <w:rFonts w:ascii="宋体" w:hAnsi="宋体" w:cs="宋体"/>
                <w:sz w:val="24"/>
              </w:rPr>
            </w:pPr>
            <w:r>
              <w:rPr>
                <w:rFonts w:ascii="宋体" w:hAnsi="宋体" w:cs="宋体" w:hint="eastAsia"/>
                <w:sz w:val="24"/>
              </w:rPr>
              <w:t>随时保持洁净</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8</w:t>
            </w:r>
          </w:p>
        </w:tc>
        <w:tc>
          <w:tcPr>
            <w:tcW w:w="6126" w:type="dxa"/>
          </w:tcPr>
          <w:p w:rsidR="00D23959" w:rsidRDefault="00D23959" w:rsidP="00837013">
            <w:pPr>
              <w:rPr>
                <w:rFonts w:ascii="宋体" w:hAnsi="宋体" w:cs="宋体"/>
                <w:sz w:val="24"/>
              </w:rPr>
            </w:pPr>
            <w:r>
              <w:rPr>
                <w:rFonts w:ascii="宋体" w:hAnsi="宋体" w:cs="宋体" w:hint="eastAsia"/>
                <w:sz w:val="24"/>
              </w:rPr>
              <w:t>区域内窗台、阳台、把手、栏杆、花盆、开关盒、接线盒、各类低处标牌、垃圾桶擦拭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9</w:t>
            </w:r>
          </w:p>
        </w:tc>
        <w:tc>
          <w:tcPr>
            <w:tcW w:w="6126" w:type="dxa"/>
          </w:tcPr>
          <w:p w:rsidR="00D23959" w:rsidRDefault="00D23959" w:rsidP="00837013">
            <w:pPr>
              <w:rPr>
                <w:rFonts w:ascii="宋体" w:hAnsi="宋体" w:cs="宋体"/>
                <w:sz w:val="24"/>
              </w:rPr>
            </w:pPr>
            <w:r>
              <w:rPr>
                <w:rFonts w:ascii="宋体" w:hAnsi="宋体" w:cs="宋体" w:hint="eastAsia"/>
                <w:sz w:val="24"/>
              </w:rPr>
              <w:t>开水器、冰箱（如有）外表面清洁消毒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6126" w:type="dxa"/>
          </w:tcPr>
          <w:p w:rsidR="00D23959" w:rsidRDefault="00D23959" w:rsidP="00837013">
            <w:pPr>
              <w:rPr>
                <w:rFonts w:ascii="宋体" w:hAnsi="宋体" w:cs="宋体"/>
                <w:sz w:val="24"/>
              </w:rPr>
            </w:pPr>
            <w:r>
              <w:rPr>
                <w:rFonts w:ascii="宋体" w:hAnsi="宋体" w:cs="宋体" w:hint="eastAsia"/>
                <w:sz w:val="24"/>
              </w:rPr>
              <w:t>门、门框、低处窗框擦拭、通风口</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11</w:t>
            </w:r>
          </w:p>
        </w:tc>
        <w:tc>
          <w:tcPr>
            <w:tcW w:w="6126" w:type="dxa"/>
          </w:tcPr>
          <w:p w:rsidR="00D23959" w:rsidRDefault="00D23959" w:rsidP="00837013">
            <w:pPr>
              <w:rPr>
                <w:rFonts w:ascii="宋体" w:hAnsi="宋体" w:cs="宋体"/>
                <w:sz w:val="24"/>
              </w:rPr>
            </w:pPr>
            <w:r>
              <w:rPr>
                <w:rFonts w:ascii="宋体" w:hAnsi="宋体" w:cs="宋体" w:hint="eastAsia"/>
                <w:sz w:val="24"/>
              </w:rPr>
              <w:t>玻璃及窗框</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12</w:t>
            </w:r>
          </w:p>
        </w:tc>
        <w:tc>
          <w:tcPr>
            <w:tcW w:w="6126" w:type="dxa"/>
          </w:tcPr>
          <w:p w:rsidR="00D23959" w:rsidRDefault="00D23959" w:rsidP="00837013">
            <w:pPr>
              <w:rPr>
                <w:rFonts w:ascii="宋体" w:hAnsi="宋体" w:cs="宋体"/>
                <w:sz w:val="24"/>
              </w:rPr>
            </w:pPr>
            <w:r>
              <w:rPr>
                <w:rFonts w:ascii="宋体" w:hAnsi="宋体" w:cs="宋体" w:hint="eastAsia"/>
                <w:sz w:val="24"/>
              </w:rPr>
              <w:t>低处墙面除尘、落地瓷砖、踢脚板、地角、低处管道擦拭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13</w:t>
            </w:r>
          </w:p>
        </w:tc>
        <w:tc>
          <w:tcPr>
            <w:tcW w:w="6126" w:type="dxa"/>
          </w:tcPr>
          <w:p w:rsidR="00D23959" w:rsidRDefault="00D23959" w:rsidP="00837013">
            <w:pPr>
              <w:rPr>
                <w:rFonts w:ascii="宋体" w:hAnsi="宋体" w:cs="宋体"/>
                <w:sz w:val="24"/>
              </w:rPr>
            </w:pPr>
            <w:r>
              <w:rPr>
                <w:rFonts w:ascii="宋体" w:hAnsi="宋体" w:cs="宋体" w:hint="eastAsia"/>
                <w:sz w:val="24"/>
              </w:rPr>
              <w:t>非医疗不锈钢物体表面不锈钢保养</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14</w:t>
            </w:r>
          </w:p>
        </w:tc>
        <w:tc>
          <w:tcPr>
            <w:tcW w:w="6126" w:type="dxa"/>
          </w:tcPr>
          <w:p w:rsidR="00D23959" w:rsidRDefault="00D23959" w:rsidP="00837013">
            <w:pPr>
              <w:rPr>
                <w:rFonts w:ascii="宋体" w:hAnsi="宋体" w:cs="宋体"/>
                <w:sz w:val="24"/>
              </w:rPr>
            </w:pPr>
            <w:r>
              <w:rPr>
                <w:rFonts w:ascii="宋体" w:hAnsi="宋体" w:cs="宋体" w:hint="eastAsia"/>
                <w:sz w:val="24"/>
              </w:rPr>
              <w:t>高处标牌、壁挂物擦拭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每月2次及以上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15</w:t>
            </w:r>
          </w:p>
        </w:tc>
        <w:tc>
          <w:tcPr>
            <w:tcW w:w="6126" w:type="dxa"/>
          </w:tcPr>
          <w:p w:rsidR="00D23959" w:rsidRDefault="00D23959" w:rsidP="00837013">
            <w:pPr>
              <w:rPr>
                <w:rFonts w:ascii="宋体" w:hAnsi="宋体" w:cs="宋体"/>
                <w:sz w:val="24"/>
              </w:rPr>
            </w:pPr>
            <w:r>
              <w:rPr>
                <w:rFonts w:ascii="宋体" w:hAnsi="宋体" w:cs="宋体" w:hint="eastAsia"/>
                <w:sz w:val="24"/>
              </w:rPr>
              <w:t>高处除尘</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16</w:t>
            </w:r>
          </w:p>
        </w:tc>
        <w:tc>
          <w:tcPr>
            <w:tcW w:w="6126" w:type="dxa"/>
          </w:tcPr>
          <w:p w:rsidR="00D23959" w:rsidRDefault="00D23959" w:rsidP="00837013">
            <w:pPr>
              <w:rPr>
                <w:rFonts w:ascii="宋体" w:hAnsi="宋体" w:cs="宋体"/>
                <w:sz w:val="24"/>
              </w:rPr>
            </w:pPr>
            <w:r>
              <w:rPr>
                <w:rFonts w:ascii="宋体" w:hAnsi="宋体" w:cs="宋体" w:hint="eastAsia"/>
                <w:sz w:val="24"/>
              </w:rPr>
              <w:t>灯、风口、管道、空调（吊顶内的除外）、风扇等高处设备擦拭清洁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17</w:t>
            </w:r>
          </w:p>
        </w:tc>
        <w:tc>
          <w:tcPr>
            <w:tcW w:w="6126" w:type="dxa"/>
          </w:tcPr>
          <w:p w:rsidR="00D23959" w:rsidRDefault="00D23959" w:rsidP="00837013">
            <w:pPr>
              <w:rPr>
                <w:rFonts w:ascii="宋体" w:hAnsi="宋体" w:cs="宋体"/>
                <w:sz w:val="24"/>
              </w:rPr>
            </w:pPr>
            <w:r>
              <w:rPr>
                <w:rFonts w:ascii="宋体" w:hAnsi="宋体" w:cs="宋体" w:hint="eastAsia"/>
                <w:sz w:val="24"/>
              </w:rPr>
              <w:t>地面机洗、打蜡、晶面处理和保养</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每年4次及以上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18</w:t>
            </w:r>
          </w:p>
        </w:tc>
        <w:tc>
          <w:tcPr>
            <w:tcW w:w="6126" w:type="dxa"/>
          </w:tcPr>
          <w:p w:rsidR="00D23959" w:rsidRDefault="00D23959" w:rsidP="00837013">
            <w:pPr>
              <w:rPr>
                <w:rFonts w:ascii="宋体" w:hAnsi="宋体" w:cs="宋体"/>
                <w:sz w:val="24"/>
              </w:rPr>
            </w:pPr>
            <w:r>
              <w:rPr>
                <w:rFonts w:ascii="宋体" w:hAnsi="宋体" w:cs="宋体" w:hint="eastAsia"/>
                <w:sz w:val="24"/>
              </w:rPr>
              <w:t>地面机洗</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19</w:t>
            </w:r>
          </w:p>
        </w:tc>
        <w:tc>
          <w:tcPr>
            <w:tcW w:w="6126" w:type="dxa"/>
          </w:tcPr>
          <w:p w:rsidR="00D23959" w:rsidRDefault="00D23959" w:rsidP="00837013">
            <w:pPr>
              <w:rPr>
                <w:rFonts w:ascii="宋体" w:hAnsi="宋体" w:cs="宋体"/>
                <w:sz w:val="24"/>
              </w:rPr>
            </w:pPr>
            <w:proofErr w:type="gramStart"/>
            <w:r>
              <w:rPr>
                <w:rFonts w:ascii="宋体" w:hAnsi="宋体" w:cs="宋体" w:hint="eastAsia"/>
                <w:sz w:val="24"/>
              </w:rPr>
              <w:t>窗帘拆挂</w:t>
            </w:r>
            <w:proofErr w:type="gramEnd"/>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每年2次</w:t>
            </w:r>
          </w:p>
        </w:tc>
      </w:tr>
      <w:tr w:rsidR="00D23959" w:rsidTr="00837013">
        <w:trPr>
          <w:trHeight w:val="340"/>
          <w:jc w:val="center"/>
        </w:trPr>
        <w:tc>
          <w:tcPr>
            <w:tcW w:w="804" w:type="dxa"/>
            <w:vAlign w:val="center"/>
          </w:tcPr>
          <w:p w:rsidR="00D23959" w:rsidRDefault="00D23959" w:rsidP="00837013">
            <w:pPr>
              <w:jc w:val="center"/>
              <w:rPr>
                <w:rFonts w:ascii="宋体" w:hAnsi="宋体" w:cs="宋体"/>
                <w:sz w:val="24"/>
              </w:rPr>
            </w:pPr>
            <w:r>
              <w:rPr>
                <w:rFonts w:ascii="宋体" w:hAnsi="宋体" w:cs="宋体" w:hint="eastAsia"/>
                <w:sz w:val="24"/>
              </w:rPr>
              <w:t>20</w:t>
            </w:r>
          </w:p>
        </w:tc>
        <w:tc>
          <w:tcPr>
            <w:tcW w:w="6126" w:type="dxa"/>
          </w:tcPr>
          <w:p w:rsidR="00D23959" w:rsidRDefault="00D23959" w:rsidP="00837013">
            <w:pPr>
              <w:rPr>
                <w:rFonts w:ascii="宋体" w:hAnsi="宋体" w:cs="宋体"/>
                <w:sz w:val="24"/>
              </w:rPr>
            </w:pPr>
            <w:r>
              <w:rPr>
                <w:rFonts w:ascii="宋体" w:hAnsi="宋体" w:cs="宋体" w:hint="eastAsia"/>
                <w:sz w:val="24"/>
              </w:rPr>
              <w:t>巡视保洁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随  时</w:t>
            </w:r>
          </w:p>
        </w:tc>
      </w:tr>
    </w:tbl>
    <w:p w:rsidR="00D23959" w:rsidRDefault="00D23959" w:rsidP="00D23959">
      <w:pPr>
        <w:rPr>
          <w:rFonts w:ascii="宋体" w:hAnsi="宋体" w:cs="宋体"/>
          <w:b/>
          <w:sz w:val="24"/>
        </w:rPr>
      </w:pPr>
      <w:r>
        <w:rPr>
          <w:rFonts w:ascii="宋体" w:hAnsi="宋体" w:cs="宋体" w:hint="eastAsia"/>
          <w:b/>
          <w:sz w:val="24"/>
        </w:rPr>
        <w:t>区域：手术室</w:t>
      </w:r>
    </w:p>
    <w:tbl>
      <w:tblPr>
        <w:tblW w:w="91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9"/>
        <w:gridCol w:w="6061"/>
        <w:gridCol w:w="2205"/>
      </w:tblGrid>
      <w:tr w:rsidR="00D23959" w:rsidTr="00837013">
        <w:trPr>
          <w:trHeight w:val="340"/>
          <w:jc w:val="center"/>
        </w:trPr>
        <w:tc>
          <w:tcPr>
            <w:tcW w:w="869" w:type="dxa"/>
          </w:tcPr>
          <w:p w:rsidR="00D23959" w:rsidRDefault="00D23959" w:rsidP="00837013">
            <w:pPr>
              <w:jc w:val="center"/>
              <w:rPr>
                <w:rFonts w:ascii="宋体" w:hAnsi="宋体" w:cs="宋体"/>
                <w:b/>
                <w:sz w:val="24"/>
              </w:rPr>
            </w:pPr>
            <w:r>
              <w:rPr>
                <w:rFonts w:ascii="宋体" w:hAnsi="宋体" w:cs="宋体" w:hint="eastAsia"/>
                <w:b/>
                <w:sz w:val="24"/>
              </w:rPr>
              <w:lastRenderedPageBreak/>
              <w:t>序号</w:t>
            </w:r>
          </w:p>
        </w:tc>
        <w:tc>
          <w:tcPr>
            <w:tcW w:w="6061" w:type="dxa"/>
          </w:tcPr>
          <w:p w:rsidR="00D23959" w:rsidRDefault="00D23959" w:rsidP="00837013">
            <w:pPr>
              <w:jc w:val="center"/>
              <w:rPr>
                <w:rFonts w:ascii="宋体" w:hAnsi="宋体" w:cs="宋体"/>
                <w:b/>
                <w:sz w:val="24"/>
              </w:rPr>
            </w:pPr>
            <w:r>
              <w:rPr>
                <w:rFonts w:ascii="宋体" w:hAnsi="宋体" w:cs="宋体" w:hint="eastAsia"/>
                <w:b/>
                <w:sz w:val="24"/>
              </w:rPr>
              <w:t>工 作 内 容</w:t>
            </w:r>
          </w:p>
        </w:tc>
        <w:tc>
          <w:tcPr>
            <w:tcW w:w="2205" w:type="dxa"/>
            <w:vAlign w:val="center"/>
          </w:tcPr>
          <w:p w:rsidR="00D23959" w:rsidRDefault="00D23959" w:rsidP="00837013">
            <w:pPr>
              <w:jc w:val="center"/>
              <w:rPr>
                <w:rFonts w:ascii="宋体" w:hAnsi="宋体" w:cs="宋体"/>
                <w:b/>
                <w:sz w:val="24"/>
              </w:rPr>
            </w:pPr>
            <w:r>
              <w:rPr>
                <w:rFonts w:ascii="宋体" w:hAnsi="宋体" w:cs="宋体" w:hint="eastAsia"/>
                <w:b/>
                <w:sz w:val="24"/>
              </w:rPr>
              <w:t>频 次</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收集区域内垃圾、更换垃圾袋</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每日3次及以上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区域内地面湿拖（进行地面消毒、清洁）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每日3次及以上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区域内家具（桌椅、橱柜等）、办公用品、台面擦拭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4</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区域内电脑、电话、仪器（不含各种医用器材）、低处电器表面清洗、擦拭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区域内洗手池、水池、水龙头、皂盒、</w:t>
            </w:r>
            <w:proofErr w:type="gramStart"/>
            <w:r>
              <w:rPr>
                <w:rFonts w:ascii="宋体" w:hAnsi="宋体" w:cs="宋体" w:hint="eastAsia"/>
                <w:sz w:val="24"/>
              </w:rPr>
              <w:t>隔拦处</w:t>
            </w:r>
            <w:proofErr w:type="gramEnd"/>
            <w:r>
              <w:rPr>
                <w:rFonts w:ascii="宋体" w:hAnsi="宋体" w:cs="宋体" w:hint="eastAsia"/>
                <w:sz w:val="24"/>
              </w:rPr>
              <w:t>清洗、擦拭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每日3次及以上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6</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卫生间（含镜子、水龙头、脸盆、台面、毛巾架、马桶、沐浴器、地面）冲洗、擦拭、消毒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每日3次及以上 随时保持洁净</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7</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区域内窗台、阳台、把手、扶手、栏杆、开关盒、接线盒、各类低处标牌、垃圾桶擦拭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8</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拖鞋清洗</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随  时</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9</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术后整理、清洁、消毒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随  时</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开水机、空气消毒机、空调设备外表面的清洁与消毒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11</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门、门框、窗框、玻璃、高处标牌、壁挂物擦拭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12</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低处墙面除尘、落地瓷砖、踢脚板、地角、低处管道擦拭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13</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非医疗不锈钢物体表面不锈钢保养</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14</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高处除尘</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15</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灯具、音响、风口、排气扇、风扇、空调（吊顶内的除外）等高处设备擦洗</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16</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地面机洗、打蜡、晶面处理和保养</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每年4次及以上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17</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巡视保洁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随  时</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19</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库房的打扫</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20</w:t>
            </w:r>
          </w:p>
        </w:tc>
        <w:tc>
          <w:tcPr>
            <w:tcW w:w="6061" w:type="dxa"/>
          </w:tcPr>
          <w:p w:rsidR="00D23959" w:rsidRDefault="00D23959" w:rsidP="00837013">
            <w:pPr>
              <w:rPr>
                <w:rFonts w:ascii="宋体" w:hAnsi="宋体" w:cs="宋体"/>
                <w:sz w:val="24"/>
              </w:rPr>
            </w:pPr>
            <w:proofErr w:type="gramStart"/>
            <w:r>
              <w:rPr>
                <w:rFonts w:ascii="宋体" w:hAnsi="宋体" w:cs="宋体" w:hint="eastAsia"/>
                <w:sz w:val="24"/>
              </w:rPr>
              <w:t>窗帘拆挂</w:t>
            </w:r>
            <w:proofErr w:type="gramEnd"/>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每年2次</w:t>
            </w:r>
          </w:p>
        </w:tc>
      </w:tr>
      <w:tr w:rsidR="00D23959" w:rsidTr="00837013">
        <w:trPr>
          <w:trHeight w:val="340"/>
          <w:jc w:val="center"/>
        </w:trPr>
        <w:tc>
          <w:tcPr>
            <w:tcW w:w="869" w:type="dxa"/>
            <w:vAlign w:val="center"/>
          </w:tcPr>
          <w:p w:rsidR="00D23959" w:rsidRDefault="00D23959" w:rsidP="00837013">
            <w:pPr>
              <w:jc w:val="center"/>
              <w:rPr>
                <w:rFonts w:ascii="宋体" w:hAnsi="宋体" w:cs="宋体"/>
                <w:sz w:val="24"/>
              </w:rPr>
            </w:pPr>
            <w:r>
              <w:rPr>
                <w:rFonts w:ascii="宋体" w:hAnsi="宋体" w:cs="宋体" w:hint="eastAsia"/>
                <w:sz w:val="24"/>
              </w:rPr>
              <w:t>21</w:t>
            </w:r>
          </w:p>
        </w:tc>
        <w:tc>
          <w:tcPr>
            <w:tcW w:w="6061" w:type="dxa"/>
            <w:vAlign w:val="center"/>
          </w:tcPr>
          <w:p w:rsidR="00D23959" w:rsidRDefault="00D23959" w:rsidP="00837013">
            <w:pPr>
              <w:rPr>
                <w:rFonts w:ascii="宋体" w:hAnsi="宋体" w:cs="宋体"/>
                <w:sz w:val="24"/>
              </w:rPr>
            </w:pPr>
            <w:r>
              <w:rPr>
                <w:rFonts w:ascii="宋体" w:hAnsi="宋体" w:cs="宋体" w:hint="eastAsia"/>
                <w:sz w:val="24"/>
              </w:rPr>
              <w:t>各类平车轮椅车轮上油、去污，保证正常运行</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bl>
    <w:p w:rsidR="00D23959" w:rsidRDefault="00D23959" w:rsidP="00D23959">
      <w:pPr>
        <w:rPr>
          <w:rFonts w:ascii="宋体" w:hAnsi="宋体" w:cs="宋体"/>
          <w:b/>
          <w:sz w:val="24"/>
        </w:rPr>
      </w:pPr>
      <w:r>
        <w:rPr>
          <w:rFonts w:ascii="宋体" w:hAnsi="宋体" w:cs="宋体" w:hint="eastAsia"/>
          <w:b/>
          <w:sz w:val="24"/>
        </w:rPr>
        <w:t>区域：住院病区</w:t>
      </w:r>
    </w:p>
    <w:tbl>
      <w:tblPr>
        <w:tblW w:w="92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4"/>
        <w:gridCol w:w="6181"/>
        <w:gridCol w:w="2205"/>
      </w:tblGrid>
      <w:tr w:rsidR="00D23959" w:rsidTr="00837013">
        <w:trPr>
          <w:trHeight w:val="340"/>
          <w:jc w:val="center"/>
        </w:trPr>
        <w:tc>
          <w:tcPr>
            <w:tcW w:w="854" w:type="dxa"/>
            <w:vAlign w:val="center"/>
          </w:tcPr>
          <w:p w:rsidR="00D23959" w:rsidRDefault="00D23959" w:rsidP="00837013">
            <w:pPr>
              <w:jc w:val="center"/>
              <w:rPr>
                <w:rFonts w:ascii="宋体" w:hAnsi="宋体" w:cs="宋体"/>
                <w:b/>
                <w:sz w:val="24"/>
              </w:rPr>
            </w:pPr>
            <w:r>
              <w:rPr>
                <w:rFonts w:ascii="宋体" w:hAnsi="宋体" w:cs="宋体" w:hint="eastAsia"/>
                <w:b/>
                <w:sz w:val="24"/>
              </w:rPr>
              <w:t>序号</w:t>
            </w:r>
          </w:p>
        </w:tc>
        <w:tc>
          <w:tcPr>
            <w:tcW w:w="6181" w:type="dxa"/>
          </w:tcPr>
          <w:p w:rsidR="00D23959" w:rsidRDefault="00D23959" w:rsidP="00837013">
            <w:pPr>
              <w:jc w:val="center"/>
              <w:rPr>
                <w:rFonts w:ascii="宋体" w:hAnsi="宋体" w:cs="宋体"/>
                <w:b/>
                <w:sz w:val="24"/>
              </w:rPr>
            </w:pPr>
            <w:r>
              <w:rPr>
                <w:rFonts w:ascii="宋体" w:hAnsi="宋体" w:cs="宋体" w:hint="eastAsia"/>
                <w:b/>
                <w:sz w:val="24"/>
              </w:rPr>
              <w:t>工 作 内 容</w:t>
            </w:r>
          </w:p>
        </w:tc>
        <w:tc>
          <w:tcPr>
            <w:tcW w:w="2205" w:type="dxa"/>
          </w:tcPr>
          <w:p w:rsidR="00D23959" w:rsidRDefault="00D23959" w:rsidP="00837013">
            <w:pPr>
              <w:jc w:val="center"/>
              <w:rPr>
                <w:rFonts w:ascii="宋体" w:hAnsi="宋体" w:cs="宋体"/>
                <w:b/>
                <w:sz w:val="24"/>
              </w:rPr>
            </w:pPr>
            <w:r>
              <w:rPr>
                <w:rFonts w:ascii="宋体" w:hAnsi="宋体" w:cs="宋体" w:hint="eastAsia"/>
                <w:b/>
                <w:sz w:val="24"/>
              </w:rPr>
              <w:t>频 次</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w:t>
            </w:r>
          </w:p>
        </w:tc>
        <w:tc>
          <w:tcPr>
            <w:tcW w:w="6181" w:type="dxa"/>
          </w:tcPr>
          <w:p w:rsidR="00D23959" w:rsidRDefault="00D23959" w:rsidP="00837013">
            <w:pPr>
              <w:rPr>
                <w:rFonts w:ascii="宋体" w:hAnsi="宋体" w:cs="宋体"/>
                <w:sz w:val="24"/>
              </w:rPr>
            </w:pPr>
            <w:r>
              <w:rPr>
                <w:rFonts w:ascii="宋体" w:hAnsi="宋体" w:cs="宋体" w:hint="eastAsia"/>
                <w:sz w:val="24"/>
              </w:rPr>
              <w:t>收集区域内垃圾、更换垃圾袋</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6181" w:type="dxa"/>
          </w:tcPr>
          <w:p w:rsidR="00D23959" w:rsidRDefault="00D23959" w:rsidP="00837013">
            <w:pPr>
              <w:rPr>
                <w:rFonts w:ascii="宋体" w:hAnsi="宋体" w:cs="宋体"/>
                <w:sz w:val="24"/>
              </w:rPr>
            </w:pPr>
            <w:r>
              <w:rPr>
                <w:rFonts w:ascii="宋体" w:hAnsi="宋体" w:cs="宋体" w:hint="eastAsia"/>
                <w:sz w:val="24"/>
              </w:rPr>
              <w:t>区域内地面湿拖（进行地面消毒、清洁）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6181" w:type="dxa"/>
          </w:tcPr>
          <w:p w:rsidR="00D23959" w:rsidRDefault="00D23959" w:rsidP="00837013">
            <w:pPr>
              <w:rPr>
                <w:rFonts w:ascii="宋体" w:hAnsi="宋体" w:cs="宋体"/>
                <w:sz w:val="24"/>
              </w:rPr>
            </w:pPr>
            <w:r>
              <w:rPr>
                <w:rFonts w:ascii="宋体" w:hAnsi="宋体" w:cs="宋体" w:hint="eastAsia"/>
                <w:sz w:val="24"/>
              </w:rPr>
              <w:t>区域内家具（桌椅、橱柜等）、办公用品（含病历牌）、台面擦拭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4</w:t>
            </w:r>
          </w:p>
        </w:tc>
        <w:tc>
          <w:tcPr>
            <w:tcW w:w="6181" w:type="dxa"/>
          </w:tcPr>
          <w:p w:rsidR="00D23959" w:rsidRDefault="00D23959" w:rsidP="00837013">
            <w:pPr>
              <w:rPr>
                <w:rFonts w:ascii="宋体" w:hAnsi="宋体" w:cs="宋体"/>
                <w:sz w:val="24"/>
              </w:rPr>
            </w:pPr>
            <w:r>
              <w:rPr>
                <w:rFonts w:ascii="宋体" w:hAnsi="宋体" w:cs="宋体" w:hint="eastAsia"/>
                <w:sz w:val="24"/>
              </w:rPr>
              <w:t>区域内电脑、电话、仪器、器械（治疗车、病历夹、病历架等）、床单位、低处电器表面的清洗或擦拭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6181" w:type="dxa"/>
          </w:tcPr>
          <w:p w:rsidR="00D23959" w:rsidRDefault="00D23959" w:rsidP="00837013">
            <w:pPr>
              <w:rPr>
                <w:rFonts w:ascii="宋体" w:hAnsi="宋体" w:cs="宋体"/>
                <w:sz w:val="24"/>
              </w:rPr>
            </w:pPr>
            <w:r>
              <w:rPr>
                <w:rFonts w:ascii="宋体" w:hAnsi="宋体" w:cs="宋体" w:hint="eastAsia"/>
                <w:sz w:val="24"/>
              </w:rPr>
              <w:t>区域内洗手池、水池、水龙头、皂盒清洗、擦拭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trHeight w:val="9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6</w:t>
            </w:r>
          </w:p>
        </w:tc>
        <w:tc>
          <w:tcPr>
            <w:tcW w:w="6181" w:type="dxa"/>
          </w:tcPr>
          <w:p w:rsidR="00D23959" w:rsidRDefault="00D23959" w:rsidP="00837013">
            <w:pPr>
              <w:rPr>
                <w:rFonts w:ascii="宋体" w:hAnsi="宋体" w:cs="宋体"/>
                <w:sz w:val="24"/>
              </w:rPr>
            </w:pPr>
            <w:r>
              <w:rPr>
                <w:rFonts w:ascii="宋体" w:hAnsi="宋体" w:cs="宋体" w:hint="eastAsia"/>
                <w:sz w:val="24"/>
              </w:rPr>
              <w:t>卫生间（含镜子、水龙头、脸盆、台面、毛巾架、马桶、沐浴器、地面）、开水间冲洗、擦拭、消毒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每日2次及以上 随时保持洁净</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7</w:t>
            </w:r>
          </w:p>
        </w:tc>
        <w:tc>
          <w:tcPr>
            <w:tcW w:w="6181" w:type="dxa"/>
          </w:tcPr>
          <w:p w:rsidR="00D23959" w:rsidRDefault="00D23959" w:rsidP="00837013">
            <w:pPr>
              <w:rPr>
                <w:rFonts w:ascii="宋体" w:hAnsi="宋体" w:cs="宋体"/>
                <w:sz w:val="24"/>
              </w:rPr>
            </w:pPr>
            <w:r>
              <w:rPr>
                <w:rFonts w:ascii="宋体" w:hAnsi="宋体" w:cs="宋体" w:hint="eastAsia"/>
                <w:sz w:val="24"/>
              </w:rPr>
              <w:t>区域内窗台、阳台、把手、栏杆、花瓶、花盆、开关盒、接线盒、设备带、各类低处标牌、垃圾桶擦拭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8</w:t>
            </w:r>
          </w:p>
        </w:tc>
        <w:tc>
          <w:tcPr>
            <w:tcW w:w="6181" w:type="dxa"/>
          </w:tcPr>
          <w:p w:rsidR="00D23959" w:rsidRDefault="00D23959" w:rsidP="00837013">
            <w:pPr>
              <w:rPr>
                <w:rFonts w:ascii="宋体" w:hAnsi="宋体" w:cs="宋体"/>
                <w:sz w:val="24"/>
              </w:rPr>
            </w:pPr>
            <w:proofErr w:type="gramStart"/>
            <w:r>
              <w:rPr>
                <w:rFonts w:ascii="宋体" w:hAnsi="宋体" w:cs="宋体" w:hint="eastAsia"/>
                <w:sz w:val="24"/>
              </w:rPr>
              <w:t>床单位终</w:t>
            </w:r>
            <w:proofErr w:type="gramEnd"/>
            <w:r>
              <w:rPr>
                <w:rFonts w:ascii="宋体" w:hAnsi="宋体" w:cs="宋体" w:hint="eastAsia"/>
                <w:sz w:val="24"/>
              </w:rPr>
              <w:t>末消毒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随  时</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9</w:t>
            </w:r>
          </w:p>
        </w:tc>
        <w:tc>
          <w:tcPr>
            <w:tcW w:w="6181" w:type="dxa"/>
          </w:tcPr>
          <w:p w:rsidR="00D23959" w:rsidRDefault="00D23959" w:rsidP="00837013">
            <w:pPr>
              <w:rPr>
                <w:rFonts w:ascii="宋体" w:hAnsi="宋体" w:cs="宋体"/>
                <w:sz w:val="24"/>
              </w:rPr>
            </w:pPr>
            <w:r>
              <w:rPr>
                <w:rFonts w:ascii="宋体" w:hAnsi="宋体" w:cs="宋体" w:hint="eastAsia"/>
                <w:sz w:val="24"/>
              </w:rPr>
              <w:t>开水器、冰箱外表面清洁消毒</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lastRenderedPageBreak/>
              <w:t>10</w:t>
            </w:r>
          </w:p>
        </w:tc>
        <w:tc>
          <w:tcPr>
            <w:tcW w:w="6181" w:type="dxa"/>
          </w:tcPr>
          <w:p w:rsidR="00D23959" w:rsidRDefault="00D23959" w:rsidP="00837013">
            <w:pPr>
              <w:rPr>
                <w:rFonts w:ascii="宋体" w:hAnsi="宋体" w:cs="宋体"/>
                <w:sz w:val="24"/>
              </w:rPr>
            </w:pPr>
            <w:r>
              <w:rPr>
                <w:rFonts w:ascii="宋体" w:hAnsi="宋体" w:cs="宋体" w:hint="eastAsia"/>
                <w:sz w:val="24"/>
              </w:rPr>
              <w:t>门、门框、窗框、玻璃</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11</w:t>
            </w:r>
          </w:p>
        </w:tc>
        <w:tc>
          <w:tcPr>
            <w:tcW w:w="6181" w:type="dxa"/>
          </w:tcPr>
          <w:p w:rsidR="00D23959" w:rsidRDefault="00D23959" w:rsidP="00837013">
            <w:pPr>
              <w:rPr>
                <w:rFonts w:ascii="宋体" w:hAnsi="宋体" w:cs="宋体"/>
                <w:sz w:val="24"/>
              </w:rPr>
            </w:pPr>
            <w:r>
              <w:rPr>
                <w:rFonts w:ascii="宋体" w:hAnsi="宋体" w:cs="宋体" w:hint="eastAsia"/>
                <w:sz w:val="24"/>
              </w:rPr>
              <w:t>低处墙面除尘、落地瓷砖、踢脚板、地角、低处管道擦拭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12</w:t>
            </w:r>
          </w:p>
        </w:tc>
        <w:tc>
          <w:tcPr>
            <w:tcW w:w="6181" w:type="dxa"/>
          </w:tcPr>
          <w:p w:rsidR="00D23959" w:rsidRDefault="00D23959" w:rsidP="00837013">
            <w:pPr>
              <w:rPr>
                <w:rFonts w:ascii="宋体" w:hAnsi="宋体" w:cs="宋体"/>
                <w:sz w:val="24"/>
              </w:rPr>
            </w:pPr>
            <w:r>
              <w:rPr>
                <w:rFonts w:ascii="宋体" w:hAnsi="宋体" w:cs="宋体" w:hint="eastAsia"/>
                <w:sz w:val="24"/>
              </w:rPr>
              <w:t>非医疗不锈钢物体表面不锈钢保养</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13</w:t>
            </w:r>
          </w:p>
        </w:tc>
        <w:tc>
          <w:tcPr>
            <w:tcW w:w="6181" w:type="dxa"/>
          </w:tcPr>
          <w:p w:rsidR="00D23959" w:rsidRDefault="00D23959" w:rsidP="00837013">
            <w:pPr>
              <w:rPr>
                <w:rFonts w:ascii="宋体" w:hAnsi="宋体" w:cs="宋体"/>
                <w:sz w:val="24"/>
              </w:rPr>
            </w:pPr>
            <w:r>
              <w:rPr>
                <w:rFonts w:ascii="宋体" w:hAnsi="宋体" w:cs="宋体" w:hint="eastAsia"/>
                <w:sz w:val="24"/>
              </w:rPr>
              <w:t>高处标牌、壁挂物擦拭</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14</w:t>
            </w:r>
          </w:p>
        </w:tc>
        <w:tc>
          <w:tcPr>
            <w:tcW w:w="6181" w:type="dxa"/>
            <w:vAlign w:val="center"/>
          </w:tcPr>
          <w:p w:rsidR="00D23959" w:rsidRDefault="00D23959" w:rsidP="00837013">
            <w:pPr>
              <w:rPr>
                <w:rFonts w:ascii="宋体" w:hAnsi="宋体" w:cs="宋体"/>
                <w:sz w:val="24"/>
              </w:rPr>
            </w:pPr>
            <w:r>
              <w:rPr>
                <w:rFonts w:ascii="宋体" w:hAnsi="宋体" w:cs="宋体" w:hint="eastAsia"/>
                <w:sz w:val="24"/>
              </w:rPr>
              <w:t>高处除尘</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15</w:t>
            </w:r>
          </w:p>
        </w:tc>
        <w:tc>
          <w:tcPr>
            <w:tcW w:w="6181" w:type="dxa"/>
            <w:vAlign w:val="center"/>
          </w:tcPr>
          <w:p w:rsidR="00D23959" w:rsidRDefault="00D23959" w:rsidP="00837013">
            <w:pPr>
              <w:rPr>
                <w:rFonts w:ascii="宋体" w:hAnsi="宋体" w:cs="宋体"/>
                <w:sz w:val="24"/>
              </w:rPr>
            </w:pPr>
            <w:r>
              <w:rPr>
                <w:rFonts w:ascii="宋体" w:hAnsi="宋体" w:cs="宋体" w:hint="eastAsia"/>
                <w:sz w:val="24"/>
              </w:rPr>
              <w:t>灯具、音响、风口、排气扇、风扇、空调（吊顶内的除外）等高处设备擦洗</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16</w:t>
            </w:r>
          </w:p>
        </w:tc>
        <w:tc>
          <w:tcPr>
            <w:tcW w:w="6181" w:type="dxa"/>
          </w:tcPr>
          <w:p w:rsidR="00D23959" w:rsidRDefault="00D23959" w:rsidP="00837013">
            <w:pPr>
              <w:rPr>
                <w:rFonts w:ascii="宋体" w:hAnsi="宋体" w:cs="宋体"/>
                <w:sz w:val="24"/>
              </w:rPr>
            </w:pPr>
            <w:r>
              <w:rPr>
                <w:rFonts w:ascii="宋体" w:hAnsi="宋体" w:cs="宋体" w:hint="eastAsia"/>
                <w:sz w:val="24"/>
              </w:rPr>
              <w:t>地面机洗、打蜡、晶面处理和保养</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每年2次及以上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17</w:t>
            </w:r>
          </w:p>
        </w:tc>
        <w:tc>
          <w:tcPr>
            <w:tcW w:w="6181" w:type="dxa"/>
            <w:vAlign w:val="center"/>
          </w:tcPr>
          <w:p w:rsidR="00D23959" w:rsidRDefault="00D23959" w:rsidP="00837013">
            <w:pPr>
              <w:rPr>
                <w:rFonts w:ascii="宋体" w:hAnsi="宋体" w:cs="宋体"/>
                <w:sz w:val="24"/>
              </w:rPr>
            </w:pPr>
            <w:r>
              <w:rPr>
                <w:rFonts w:ascii="宋体" w:hAnsi="宋体" w:cs="宋体" w:hint="eastAsia"/>
                <w:sz w:val="24"/>
              </w:rPr>
              <w:t>公区地面机洗</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18</w:t>
            </w:r>
          </w:p>
        </w:tc>
        <w:tc>
          <w:tcPr>
            <w:tcW w:w="6181" w:type="dxa"/>
            <w:vAlign w:val="center"/>
          </w:tcPr>
          <w:p w:rsidR="00D23959" w:rsidRDefault="00D23959" w:rsidP="00837013">
            <w:pPr>
              <w:rPr>
                <w:rFonts w:ascii="宋体" w:hAnsi="宋体" w:cs="宋体"/>
                <w:sz w:val="24"/>
              </w:rPr>
            </w:pPr>
            <w:r>
              <w:rPr>
                <w:rFonts w:ascii="宋体" w:hAnsi="宋体" w:cs="宋体" w:hint="eastAsia"/>
                <w:sz w:val="24"/>
              </w:rPr>
              <w:t>巡视保洁</w:t>
            </w:r>
          </w:p>
        </w:tc>
        <w:tc>
          <w:tcPr>
            <w:tcW w:w="2205" w:type="dxa"/>
            <w:vAlign w:val="center"/>
          </w:tcPr>
          <w:p w:rsidR="00D23959" w:rsidRDefault="00D23959" w:rsidP="00837013">
            <w:pPr>
              <w:rPr>
                <w:rFonts w:ascii="宋体" w:hAnsi="宋体" w:cs="宋体"/>
                <w:sz w:val="24"/>
              </w:rPr>
            </w:pPr>
            <w:r>
              <w:rPr>
                <w:rFonts w:ascii="宋体" w:hAnsi="宋体" w:cs="宋体" w:hint="eastAsia"/>
                <w:sz w:val="24"/>
              </w:rPr>
              <w:t>随 时</w:t>
            </w:r>
          </w:p>
        </w:tc>
      </w:tr>
      <w:tr w:rsidR="00D23959" w:rsidTr="00837013">
        <w:trPr>
          <w:trHeight w:val="340"/>
          <w:jc w:val="center"/>
        </w:trPr>
        <w:tc>
          <w:tcPr>
            <w:tcW w:w="854" w:type="dxa"/>
            <w:vAlign w:val="center"/>
          </w:tcPr>
          <w:p w:rsidR="00D23959" w:rsidRDefault="00D23959" w:rsidP="00837013">
            <w:pPr>
              <w:jc w:val="center"/>
              <w:rPr>
                <w:rFonts w:ascii="宋体" w:hAnsi="宋体" w:cs="宋体"/>
                <w:sz w:val="24"/>
              </w:rPr>
            </w:pPr>
            <w:r>
              <w:rPr>
                <w:rFonts w:ascii="宋体" w:hAnsi="宋体" w:cs="宋体" w:hint="eastAsia"/>
                <w:sz w:val="24"/>
              </w:rPr>
              <w:t>19</w:t>
            </w:r>
          </w:p>
        </w:tc>
        <w:tc>
          <w:tcPr>
            <w:tcW w:w="6181" w:type="dxa"/>
          </w:tcPr>
          <w:p w:rsidR="00D23959" w:rsidRDefault="00D23959" w:rsidP="00837013">
            <w:pPr>
              <w:rPr>
                <w:rFonts w:ascii="宋体" w:hAnsi="宋体" w:cs="宋体"/>
                <w:sz w:val="24"/>
              </w:rPr>
            </w:pPr>
            <w:proofErr w:type="gramStart"/>
            <w:r>
              <w:rPr>
                <w:rFonts w:ascii="宋体" w:hAnsi="宋体" w:cs="宋体" w:hint="eastAsia"/>
                <w:sz w:val="24"/>
              </w:rPr>
              <w:t>窗帘拆挂</w:t>
            </w:r>
            <w:proofErr w:type="gramEnd"/>
          </w:p>
        </w:tc>
        <w:tc>
          <w:tcPr>
            <w:tcW w:w="2205" w:type="dxa"/>
            <w:vAlign w:val="center"/>
          </w:tcPr>
          <w:p w:rsidR="00D23959" w:rsidRDefault="00D23959" w:rsidP="00837013">
            <w:pPr>
              <w:rPr>
                <w:rFonts w:ascii="宋体" w:hAnsi="宋体" w:cs="宋体"/>
                <w:sz w:val="24"/>
              </w:rPr>
            </w:pPr>
            <w:r>
              <w:rPr>
                <w:rFonts w:ascii="宋体" w:hAnsi="宋体" w:cs="宋体" w:hint="eastAsia"/>
                <w:sz w:val="24"/>
              </w:rPr>
              <w:t>每年2次</w:t>
            </w:r>
          </w:p>
        </w:tc>
      </w:tr>
    </w:tbl>
    <w:p w:rsidR="00D23959" w:rsidRDefault="00D23959" w:rsidP="00D23959">
      <w:pPr>
        <w:pStyle w:val="25"/>
        <w:spacing w:after="0"/>
        <w:ind w:leftChars="0" w:left="0" w:firstLineChars="0" w:firstLine="0"/>
        <w:rPr>
          <w:rFonts w:ascii="宋体" w:hAnsi="宋体" w:cs="宋体"/>
          <w:szCs w:val="24"/>
        </w:rPr>
      </w:pPr>
    </w:p>
    <w:p w:rsidR="00D23959" w:rsidRDefault="00D23959" w:rsidP="00D23959">
      <w:pPr>
        <w:rPr>
          <w:rFonts w:ascii="宋体" w:hAnsi="宋体" w:cs="宋体"/>
          <w:b/>
          <w:sz w:val="24"/>
        </w:rPr>
      </w:pPr>
      <w:r>
        <w:rPr>
          <w:rFonts w:ascii="宋体" w:hAnsi="宋体" w:cs="宋体" w:hint="eastAsia"/>
          <w:b/>
          <w:sz w:val="24"/>
        </w:rPr>
        <w:t>区域：室内公共区域</w:t>
      </w:r>
    </w:p>
    <w:tbl>
      <w:tblPr>
        <w:tblW w:w="88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
        <w:gridCol w:w="5672"/>
        <w:gridCol w:w="2189"/>
      </w:tblGrid>
      <w:tr w:rsidR="00D23959" w:rsidTr="00837013">
        <w:trPr>
          <w:jc w:val="center"/>
        </w:trPr>
        <w:tc>
          <w:tcPr>
            <w:tcW w:w="946" w:type="dxa"/>
            <w:vAlign w:val="center"/>
          </w:tcPr>
          <w:p w:rsidR="00D23959" w:rsidRDefault="00D23959" w:rsidP="00837013">
            <w:pPr>
              <w:jc w:val="center"/>
              <w:rPr>
                <w:rFonts w:ascii="宋体" w:hAnsi="宋体" w:cs="宋体"/>
                <w:b/>
                <w:sz w:val="24"/>
              </w:rPr>
            </w:pPr>
            <w:r>
              <w:rPr>
                <w:rFonts w:ascii="宋体" w:hAnsi="宋体" w:cs="宋体" w:hint="eastAsia"/>
                <w:b/>
                <w:sz w:val="24"/>
              </w:rPr>
              <w:t>序 号</w:t>
            </w:r>
          </w:p>
        </w:tc>
        <w:tc>
          <w:tcPr>
            <w:tcW w:w="5672" w:type="dxa"/>
            <w:vAlign w:val="center"/>
          </w:tcPr>
          <w:p w:rsidR="00D23959" w:rsidRDefault="00D23959" w:rsidP="00837013">
            <w:pPr>
              <w:jc w:val="center"/>
              <w:rPr>
                <w:rFonts w:ascii="宋体" w:hAnsi="宋体" w:cs="宋体"/>
                <w:b/>
                <w:sz w:val="24"/>
              </w:rPr>
            </w:pPr>
            <w:r>
              <w:rPr>
                <w:rFonts w:ascii="宋体" w:hAnsi="宋体" w:cs="宋体" w:hint="eastAsia"/>
                <w:b/>
                <w:sz w:val="24"/>
              </w:rPr>
              <w:t>工作内容</w:t>
            </w:r>
          </w:p>
        </w:tc>
        <w:tc>
          <w:tcPr>
            <w:tcW w:w="2189" w:type="dxa"/>
            <w:vAlign w:val="center"/>
          </w:tcPr>
          <w:p w:rsidR="00D23959" w:rsidRDefault="00D23959" w:rsidP="00837013">
            <w:pPr>
              <w:jc w:val="center"/>
              <w:rPr>
                <w:rFonts w:ascii="宋体" w:hAnsi="宋体" w:cs="宋体"/>
                <w:b/>
                <w:sz w:val="24"/>
              </w:rPr>
            </w:pPr>
            <w:r>
              <w:rPr>
                <w:rFonts w:ascii="宋体" w:hAnsi="宋体" w:cs="宋体" w:hint="eastAsia"/>
                <w:b/>
                <w:sz w:val="24"/>
              </w:rPr>
              <w:t>频次</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1</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收集区域内垃圾、更换垃圾袋</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区域内地面扫尘并地面湿拖（进行地面消毒、清洁）</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区域内洗手池、水池、水龙头清洗、擦拭</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每日2次及以上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4</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卫生间（含镜子、水龙头、脸盆、台面、马桶、地面）、开水间冲洗、擦拭、消毒</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随时保持洁净</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区域内把手、栏杆、花瓶、花盆、开关盒、接线盒、各类低处标牌、垃圾桶擦拭</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6</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公共座椅的清洁擦拭</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7</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玻璃清洁</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8</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非医疗不锈钢物体表面不锈钢保养</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9</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高处标牌、壁挂物擦拭</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高处除尘</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11</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灯具、音响、风口、空调（吊顶内的除外）等高处设备擦洗</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12</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各材质地面的专业保养（抛光、晶化）</w:t>
            </w:r>
          </w:p>
        </w:tc>
        <w:tc>
          <w:tcPr>
            <w:tcW w:w="2189" w:type="dxa"/>
            <w:vAlign w:val="center"/>
          </w:tcPr>
          <w:p w:rsidR="00D23959" w:rsidRDefault="00D23959" w:rsidP="00837013">
            <w:pPr>
              <w:rPr>
                <w:rFonts w:ascii="宋体" w:hAnsi="宋体" w:cs="宋体"/>
                <w:sz w:val="24"/>
              </w:rPr>
            </w:pPr>
            <w:proofErr w:type="gramStart"/>
            <w:r>
              <w:rPr>
                <w:rFonts w:ascii="宋体" w:hAnsi="宋体" w:cs="宋体" w:hint="eastAsia"/>
                <w:sz w:val="24"/>
              </w:rPr>
              <w:t>晶化每年</w:t>
            </w:r>
            <w:proofErr w:type="gramEnd"/>
            <w:r>
              <w:rPr>
                <w:rFonts w:ascii="宋体" w:hAnsi="宋体" w:cs="宋体" w:hint="eastAsia"/>
                <w:sz w:val="24"/>
              </w:rPr>
              <w:t>1次，抛光1次/周</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13</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大厅内玻璃除尘、清洗，无尘，光亮</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每季度全面清尘一次及以上</w:t>
            </w:r>
          </w:p>
        </w:tc>
      </w:tr>
      <w:tr w:rsidR="00D23959" w:rsidTr="00837013">
        <w:trPr>
          <w:jc w:val="center"/>
        </w:trPr>
        <w:tc>
          <w:tcPr>
            <w:tcW w:w="946" w:type="dxa"/>
            <w:vAlign w:val="center"/>
          </w:tcPr>
          <w:p w:rsidR="00D23959" w:rsidRDefault="00D23959" w:rsidP="00837013">
            <w:pPr>
              <w:jc w:val="center"/>
              <w:rPr>
                <w:rFonts w:ascii="宋体" w:hAnsi="宋体" w:cs="宋体"/>
                <w:sz w:val="24"/>
              </w:rPr>
            </w:pPr>
            <w:r>
              <w:rPr>
                <w:rFonts w:ascii="宋体" w:hAnsi="宋体" w:cs="宋体" w:hint="eastAsia"/>
                <w:sz w:val="24"/>
              </w:rPr>
              <w:t>14</w:t>
            </w:r>
          </w:p>
        </w:tc>
        <w:tc>
          <w:tcPr>
            <w:tcW w:w="5672" w:type="dxa"/>
            <w:vAlign w:val="center"/>
          </w:tcPr>
          <w:p w:rsidR="00D23959" w:rsidRDefault="00D23959" w:rsidP="00837013">
            <w:pPr>
              <w:rPr>
                <w:rFonts w:ascii="宋体" w:hAnsi="宋体" w:cs="宋体"/>
                <w:sz w:val="24"/>
              </w:rPr>
            </w:pPr>
            <w:r>
              <w:rPr>
                <w:rFonts w:ascii="宋体" w:hAnsi="宋体" w:cs="宋体" w:hint="eastAsia"/>
                <w:sz w:val="24"/>
              </w:rPr>
              <w:t>巡逻保洁</w:t>
            </w:r>
          </w:p>
        </w:tc>
        <w:tc>
          <w:tcPr>
            <w:tcW w:w="2189" w:type="dxa"/>
            <w:vAlign w:val="center"/>
          </w:tcPr>
          <w:p w:rsidR="00D23959" w:rsidRDefault="00D23959" w:rsidP="00837013">
            <w:pPr>
              <w:rPr>
                <w:rFonts w:ascii="宋体" w:hAnsi="宋体" w:cs="宋体"/>
                <w:sz w:val="24"/>
              </w:rPr>
            </w:pPr>
            <w:r>
              <w:rPr>
                <w:rFonts w:ascii="宋体" w:hAnsi="宋体" w:cs="宋体" w:hint="eastAsia"/>
                <w:sz w:val="24"/>
              </w:rPr>
              <w:t>随  时</w:t>
            </w:r>
          </w:p>
        </w:tc>
      </w:tr>
    </w:tbl>
    <w:p w:rsidR="00D23959" w:rsidRDefault="00D23959" w:rsidP="00D23959">
      <w:pPr>
        <w:rPr>
          <w:rFonts w:ascii="宋体" w:hAnsi="宋体" w:cs="宋体"/>
          <w:b/>
          <w:sz w:val="24"/>
        </w:rPr>
      </w:pPr>
    </w:p>
    <w:p w:rsidR="00D23959" w:rsidRDefault="00D23959" w:rsidP="00D23959">
      <w:pPr>
        <w:rPr>
          <w:rFonts w:ascii="宋体" w:hAnsi="宋体" w:cs="宋体"/>
          <w:b/>
          <w:sz w:val="24"/>
        </w:rPr>
      </w:pPr>
      <w:r>
        <w:rPr>
          <w:rFonts w:ascii="宋体" w:hAnsi="宋体" w:cs="宋体" w:hint="eastAsia"/>
          <w:b/>
          <w:sz w:val="24"/>
        </w:rPr>
        <w:t>区域：室外公共区域</w:t>
      </w:r>
    </w:p>
    <w:tbl>
      <w:tblPr>
        <w:tblW w:w="88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7"/>
        <w:gridCol w:w="5429"/>
        <w:gridCol w:w="2451"/>
      </w:tblGrid>
      <w:tr w:rsidR="00D23959" w:rsidTr="00837013">
        <w:trPr>
          <w:jc w:val="center"/>
        </w:trPr>
        <w:tc>
          <w:tcPr>
            <w:tcW w:w="967" w:type="dxa"/>
            <w:vAlign w:val="center"/>
          </w:tcPr>
          <w:p w:rsidR="00D23959" w:rsidRDefault="00D23959" w:rsidP="00837013">
            <w:pPr>
              <w:jc w:val="center"/>
              <w:rPr>
                <w:rFonts w:ascii="宋体" w:hAnsi="宋体" w:cs="宋体"/>
                <w:b/>
                <w:sz w:val="24"/>
              </w:rPr>
            </w:pPr>
            <w:r>
              <w:rPr>
                <w:rFonts w:ascii="宋体" w:hAnsi="宋体" w:cs="宋体" w:hint="eastAsia"/>
                <w:b/>
                <w:sz w:val="24"/>
              </w:rPr>
              <w:t>序号</w:t>
            </w:r>
          </w:p>
        </w:tc>
        <w:tc>
          <w:tcPr>
            <w:tcW w:w="5429" w:type="dxa"/>
            <w:vAlign w:val="center"/>
          </w:tcPr>
          <w:p w:rsidR="00D23959" w:rsidRDefault="00D23959" w:rsidP="00837013">
            <w:pPr>
              <w:jc w:val="center"/>
              <w:rPr>
                <w:rFonts w:ascii="宋体" w:hAnsi="宋体" w:cs="宋体"/>
                <w:b/>
                <w:sz w:val="24"/>
              </w:rPr>
            </w:pPr>
            <w:r>
              <w:rPr>
                <w:rFonts w:ascii="宋体" w:hAnsi="宋体" w:cs="宋体" w:hint="eastAsia"/>
                <w:b/>
                <w:sz w:val="24"/>
              </w:rPr>
              <w:t>工作内容</w:t>
            </w:r>
          </w:p>
        </w:tc>
        <w:tc>
          <w:tcPr>
            <w:tcW w:w="2451" w:type="dxa"/>
            <w:vAlign w:val="center"/>
          </w:tcPr>
          <w:p w:rsidR="00D23959" w:rsidRDefault="00D23959" w:rsidP="00837013">
            <w:pPr>
              <w:jc w:val="center"/>
              <w:rPr>
                <w:rFonts w:ascii="宋体" w:hAnsi="宋体" w:cs="宋体"/>
                <w:b/>
                <w:sz w:val="24"/>
              </w:rPr>
            </w:pPr>
            <w:r>
              <w:rPr>
                <w:rFonts w:ascii="宋体" w:hAnsi="宋体" w:cs="宋体" w:hint="eastAsia"/>
                <w:b/>
                <w:sz w:val="24"/>
              </w:rPr>
              <w:t>频次</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1</w:t>
            </w:r>
          </w:p>
        </w:tc>
        <w:tc>
          <w:tcPr>
            <w:tcW w:w="5429" w:type="dxa"/>
          </w:tcPr>
          <w:p w:rsidR="00D23959" w:rsidRDefault="00D23959" w:rsidP="00837013">
            <w:pPr>
              <w:rPr>
                <w:rFonts w:ascii="宋体" w:hAnsi="宋体" w:cs="宋体"/>
                <w:sz w:val="24"/>
              </w:rPr>
            </w:pPr>
            <w:r>
              <w:rPr>
                <w:rFonts w:ascii="宋体" w:hAnsi="宋体" w:cs="宋体" w:hint="eastAsia"/>
                <w:sz w:val="24"/>
              </w:rPr>
              <w:t>收集区域内垃圾、更换垃圾袋</w:t>
            </w:r>
          </w:p>
        </w:tc>
        <w:tc>
          <w:tcPr>
            <w:tcW w:w="2451" w:type="dxa"/>
          </w:tcPr>
          <w:p w:rsidR="00D23959" w:rsidRDefault="00D23959" w:rsidP="00837013">
            <w:pPr>
              <w:rPr>
                <w:rFonts w:ascii="宋体" w:hAnsi="宋体" w:cs="宋体"/>
                <w:sz w:val="24"/>
              </w:rPr>
            </w:pPr>
            <w:r>
              <w:rPr>
                <w:rFonts w:ascii="宋体" w:hAnsi="宋体" w:cs="宋体" w:hint="eastAsia"/>
                <w:sz w:val="24"/>
              </w:rPr>
              <w:t>每日3次及以上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2</w:t>
            </w:r>
          </w:p>
        </w:tc>
        <w:tc>
          <w:tcPr>
            <w:tcW w:w="5429" w:type="dxa"/>
          </w:tcPr>
          <w:p w:rsidR="00D23959" w:rsidRDefault="00D23959" w:rsidP="00837013">
            <w:pPr>
              <w:rPr>
                <w:rFonts w:ascii="宋体" w:hAnsi="宋体" w:cs="宋体"/>
                <w:sz w:val="24"/>
              </w:rPr>
            </w:pPr>
            <w:r>
              <w:rPr>
                <w:rFonts w:ascii="宋体" w:hAnsi="宋体" w:cs="宋体" w:hint="eastAsia"/>
                <w:sz w:val="24"/>
              </w:rPr>
              <w:t>区域内垃圾桶刷洗</w:t>
            </w:r>
          </w:p>
        </w:tc>
        <w:tc>
          <w:tcPr>
            <w:tcW w:w="2451" w:type="dxa"/>
          </w:tcPr>
          <w:p w:rsidR="00D23959" w:rsidRDefault="00D23959" w:rsidP="00837013">
            <w:pPr>
              <w:rPr>
                <w:rFonts w:ascii="宋体" w:hAnsi="宋体" w:cs="宋体"/>
                <w:sz w:val="24"/>
              </w:rPr>
            </w:pPr>
            <w:r>
              <w:rPr>
                <w:rFonts w:ascii="宋体" w:hAnsi="宋体" w:cs="宋体" w:hint="eastAsia"/>
                <w:sz w:val="24"/>
              </w:rPr>
              <w:t>每日1次及以上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3</w:t>
            </w:r>
          </w:p>
        </w:tc>
        <w:tc>
          <w:tcPr>
            <w:tcW w:w="5429" w:type="dxa"/>
          </w:tcPr>
          <w:p w:rsidR="00D23959" w:rsidRDefault="00D23959" w:rsidP="00837013">
            <w:pPr>
              <w:rPr>
                <w:rFonts w:ascii="宋体" w:hAnsi="宋体" w:cs="宋体"/>
                <w:sz w:val="24"/>
              </w:rPr>
            </w:pPr>
            <w:r>
              <w:rPr>
                <w:rFonts w:ascii="宋体" w:hAnsi="宋体" w:cs="宋体" w:hint="eastAsia"/>
                <w:sz w:val="24"/>
              </w:rPr>
              <w:t>明沟、暗沟垃圾彻底清理，如有堵塞情况，及时上报</w:t>
            </w:r>
          </w:p>
        </w:tc>
        <w:tc>
          <w:tcPr>
            <w:tcW w:w="2451" w:type="dxa"/>
          </w:tcPr>
          <w:p w:rsidR="00D23959" w:rsidRDefault="00D23959" w:rsidP="00837013">
            <w:pPr>
              <w:rPr>
                <w:rFonts w:ascii="宋体" w:hAnsi="宋体" w:cs="宋体"/>
                <w:sz w:val="24"/>
              </w:rPr>
            </w:pPr>
            <w:r>
              <w:rPr>
                <w:rFonts w:ascii="宋体" w:hAnsi="宋体" w:cs="宋体" w:hint="eastAsia"/>
                <w:sz w:val="24"/>
              </w:rPr>
              <w:t>每月1次及以上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4</w:t>
            </w:r>
          </w:p>
        </w:tc>
        <w:tc>
          <w:tcPr>
            <w:tcW w:w="5429" w:type="dxa"/>
          </w:tcPr>
          <w:p w:rsidR="00D23959" w:rsidRDefault="00D23959" w:rsidP="00837013">
            <w:pPr>
              <w:rPr>
                <w:rFonts w:ascii="宋体" w:hAnsi="宋体" w:cs="宋体"/>
                <w:sz w:val="24"/>
              </w:rPr>
            </w:pPr>
            <w:r>
              <w:rPr>
                <w:rFonts w:ascii="宋体" w:hAnsi="宋体" w:cs="宋体" w:hint="eastAsia"/>
                <w:sz w:val="24"/>
              </w:rPr>
              <w:t>路灯除尘</w:t>
            </w:r>
          </w:p>
        </w:tc>
        <w:tc>
          <w:tcPr>
            <w:tcW w:w="2451" w:type="dxa"/>
          </w:tcPr>
          <w:p w:rsidR="00D23959" w:rsidRDefault="00D23959" w:rsidP="00837013">
            <w:pPr>
              <w:rPr>
                <w:rFonts w:ascii="宋体" w:hAnsi="宋体" w:cs="宋体"/>
                <w:sz w:val="24"/>
              </w:rPr>
            </w:pPr>
            <w:r>
              <w:rPr>
                <w:rFonts w:ascii="宋体" w:hAnsi="宋体" w:cs="宋体" w:hint="eastAsia"/>
                <w:sz w:val="24"/>
              </w:rPr>
              <w:t>每月4次及以上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lastRenderedPageBreak/>
              <w:t>5</w:t>
            </w:r>
          </w:p>
        </w:tc>
        <w:tc>
          <w:tcPr>
            <w:tcW w:w="5429" w:type="dxa"/>
          </w:tcPr>
          <w:p w:rsidR="00D23959" w:rsidRDefault="00D23959" w:rsidP="00837013">
            <w:pPr>
              <w:rPr>
                <w:rFonts w:ascii="宋体" w:hAnsi="宋体" w:cs="宋体"/>
                <w:sz w:val="24"/>
              </w:rPr>
            </w:pPr>
            <w:r>
              <w:rPr>
                <w:rFonts w:ascii="宋体" w:hAnsi="宋体" w:cs="宋体" w:hint="eastAsia"/>
                <w:sz w:val="24"/>
              </w:rPr>
              <w:t>各出入口地面清扫、收集垃圾、水力冲洗</w:t>
            </w:r>
          </w:p>
        </w:tc>
        <w:tc>
          <w:tcPr>
            <w:tcW w:w="2451" w:type="dxa"/>
          </w:tcPr>
          <w:p w:rsidR="00D23959" w:rsidRDefault="00D23959" w:rsidP="00837013">
            <w:pPr>
              <w:rPr>
                <w:rFonts w:ascii="宋体" w:hAnsi="宋体" w:cs="宋体"/>
                <w:sz w:val="24"/>
              </w:rPr>
            </w:pPr>
            <w:r>
              <w:rPr>
                <w:rFonts w:ascii="宋体" w:hAnsi="宋体" w:cs="宋体" w:hint="eastAsia"/>
                <w:sz w:val="24"/>
              </w:rPr>
              <w:t>循环清扫，每周冲洗1次及以上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6</w:t>
            </w:r>
          </w:p>
        </w:tc>
        <w:tc>
          <w:tcPr>
            <w:tcW w:w="5429" w:type="dxa"/>
          </w:tcPr>
          <w:p w:rsidR="00D23959" w:rsidRDefault="00D23959" w:rsidP="00837013">
            <w:pPr>
              <w:rPr>
                <w:rFonts w:ascii="宋体" w:hAnsi="宋体" w:cs="宋体"/>
                <w:sz w:val="24"/>
              </w:rPr>
            </w:pPr>
            <w:r>
              <w:rPr>
                <w:rFonts w:ascii="宋体" w:hAnsi="宋体" w:cs="宋体" w:hint="eastAsia"/>
                <w:sz w:val="24"/>
              </w:rPr>
              <w:t>小花园及道路清扫、收集垃圾、水力冲洗</w:t>
            </w:r>
          </w:p>
        </w:tc>
        <w:tc>
          <w:tcPr>
            <w:tcW w:w="2451" w:type="dxa"/>
          </w:tcPr>
          <w:p w:rsidR="00D23959" w:rsidRDefault="00D23959" w:rsidP="00837013">
            <w:pPr>
              <w:rPr>
                <w:rFonts w:ascii="宋体" w:hAnsi="宋体" w:cs="宋体"/>
                <w:sz w:val="24"/>
              </w:rPr>
            </w:pPr>
            <w:r>
              <w:rPr>
                <w:rFonts w:ascii="宋体" w:hAnsi="宋体" w:cs="宋体" w:hint="eastAsia"/>
                <w:sz w:val="24"/>
              </w:rPr>
              <w:t>循环清扫，每周冲洗1次及以上</w:t>
            </w:r>
          </w:p>
        </w:tc>
      </w:tr>
      <w:tr w:rsidR="00D23959" w:rsidTr="00837013">
        <w:trPr>
          <w:trHeight w:val="592"/>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7</w:t>
            </w:r>
          </w:p>
        </w:tc>
        <w:tc>
          <w:tcPr>
            <w:tcW w:w="5429" w:type="dxa"/>
          </w:tcPr>
          <w:p w:rsidR="00D23959" w:rsidRDefault="00D23959" w:rsidP="00837013">
            <w:pPr>
              <w:rPr>
                <w:rFonts w:ascii="宋体" w:hAnsi="宋体" w:cs="宋体"/>
                <w:sz w:val="24"/>
              </w:rPr>
            </w:pPr>
            <w:r>
              <w:rPr>
                <w:rFonts w:ascii="宋体" w:hAnsi="宋体" w:cs="宋体" w:hint="eastAsia"/>
                <w:sz w:val="24"/>
              </w:rPr>
              <w:t>外墙及外露管道（三米以下）除尘，无积灰、污渍</w:t>
            </w:r>
          </w:p>
        </w:tc>
        <w:tc>
          <w:tcPr>
            <w:tcW w:w="2451" w:type="dxa"/>
          </w:tcPr>
          <w:p w:rsidR="00D23959" w:rsidRDefault="00D23959" w:rsidP="00837013">
            <w:pPr>
              <w:rPr>
                <w:rFonts w:ascii="宋体" w:hAnsi="宋体" w:cs="宋体"/>
                <w:sz w:val="24"/>
              </w:rPr>
            </w:pPr>
            <w:r>
              <w:rPr>
                <w:rFonts w:ascii="宋体" w:hAnsi="宋体" w:cs="宋体" w:hint="eastAsia"/>
                <w:sz w:val="24"/>
              </w:rPr>
              <w:t>每周清抹1次及以上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8</w:t>
            </w:r>
          </w:p>
        </w:tc>
        <w:tc>
          <w:tcPr>
            <w:tcW w:w="5429" w:type="dxa"/>
          </w:tcPr>
          <w:p w:rsidR="00D23959" w:rsidRDefault="00D23959" w:rsidP="00837013">
            <w:pPr>
              <w:rPr>
                <w:rFonts w:ascii="宋体" w:hAnsi="宋体" w:cs="宋体"/>
                <w:sz w:val="24"/>
              </w:rPr>
            </w:pPr>
            <w:r>
              <w:rPr>
                <w:rFonts w:ascii="宋体" w:hAnsi="宋体" w:cs="宋体" w:hint="eastAsia"/>
                <w:sz w:val="24"/>
              </w:rPr>
              <w:t>屋顶及周边清扫、收集垃圾、刷洗、清洁堵塞物</w:t>
            </w:r>
          </w:p>
        </w:tc>
        <w:tc>
          <w:tcPr>
            <w:tcW w:w="2451" w:type="dxa"/>
          </w:tcPr>
          <w:p w:rsidR="00D23959" w:rsidRDefault="00D23959" w:rsidP="00837013">
            <w:pPr>
              <w:rPr>
                <w:rFonts w:ascii="宋体" w:hAnsi="宋体" w:cs="宋体"/>
                <w:sz w:val="24"/>
              </w:rPr>
            </w:pPr>
            <w:r>
              <w:rPr>
                <w:rFonts w:ascii="宋体" w:hAnsi="宋体" w:cs="宋体" w:hint="eastAsia"/>
                <w:sz w:val="24"/>
              </w:rPr>
              <w:t>每日清扫，雨雪天气、台风季节重点清扫</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9</w:t>
            </w:r>
          </w:p>
        </w:tc>
        <w:tc>
          <w:tcPr>
            <w:tcW w:w="5429" w:type="dxa"/>
          </w:tcPr>
          <w:p w:rsidR="00D23959" w:rsidRDefault="00D23959" w:rsidP="00837013">
            <w:pPr>
              <w:rPr>
                <w:rFonts w:ascii="宋体" w:hAnsi="宋体" w:cs="宋体"/>
                <w:sz w:val="24"/>
              </w:rPr>
            </w:pPr>
            <w:r>
              <w:rPr>
                <w:rFonts w:ascii="宋体" w:hAnsi="宋体" w:cs="宋体" w:hint="eastAsia"/>
                <w:sz w:val="24"/>
              </w:rPr>
              <w:t>公共座椅保洁</w:t>
            </w:r>
          </w:p>
        </w:tc>
        <w:tc>
          <w:tcPr>
            <w:tcW w:w="2451" w:type="dxa"/>
          </w:tcPr>
          <w:p w:rsidR="00D23959" w:rsidRDefault="00D23959" w:rsidP="00837013">
            <w:pPr>
              <w:rPr>
                <w:rFonts w:ascii="宋体" w:hAnsi="宋体" w:cs="宋体"/>
                <w:sz w:val="24"/>
              </w:rPr>
            </w:pPr>
            <w:r>
              <w:rPr>
                <w:rFonts w:ascii="宋体" w:hAnsi="宋体" w:cs="宋体" w:hint="eastAsia"/>
                <w:sz w:val="24"/>
              </w:rPr>
              <w:t>随时</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10</w:t>
            </w:r>
          </w:p>
        </w:tc>
        <w:tc>
          <w:tcPr>
            <w:tcW w:w="5429" w:type="dxa"/>
          </w:tcPr>
          <w:p w:rsidR="00D23959" w:rsidRDefault="00D23959" w:rsidP="00837013">
            <w:pPr>
              <w:rPr>
                <w:rFonts w:ascii="宋体" w:hAnsi="宋体" w:cs="宋体"/>
                <w:sz w:val="24"/>
              </w:rPr>
            </w:pPr>
            <w:r>
              <w:rPr>
                <w:rFonts w:ascii="宋体" w:hAnsi="宋体" w:cs="宋体" w:hint="eastAsia"/>
                <w:sz w:val="24"/>
              </w:rPr>
              <w:t>玻璃清洁</w:t>
            </w:r>
          </w:p>
        </w:tc>
        <w:tc>
          <w:tcPr>
            <w:tcW w:w="2451" w:type="dxa"/>
          </w:tcPr>
          <w:p w:rsidR="00D23959" w:rsidRDefault="00D23959" w:rsidP="00837013">
            <w:pPr>
              <w:rPr>
                <w:rFonts w:ascii="宋体" w:hAnsi="宋体" w:cs="宋体"/>
                <w:sz w:val="24"/>
              </w:rPr>
            </w:pPr>
            <w:r>
              <w:rPr>
                <w:rFonts w:ascii="宋体" w:hAnsi="宋体" w:cs="宋体" w:hint="eastAsia"/>
                <w:sz w:val="24"/>
              </w:rPr>
              <w:t>每周1次及以上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11</w:t>
            </w:r>
          </w:p>
        </w:tc>
        <w:tc>
          <w:tcPr>
            <w:tcW w:w="5429" w:type="dxa"/>
          </w:tcPr>
          <w:p w:rsidR="00D23959" w:rsidRDefault="00D23959" w:rsidP="00837013">
            <w:pPr>
              <w:rPr>
                <w:rFonts w:ascii="宋体" w:hAnsi="宋体" w:cs="宋体"/>
                <w:sz w:val="24"/>
              </w:rPr>
            </w:pPr>
            <w:r>
              <w:rPr>
                <w:rFonts w:ascii="宋体" w:hAnsi="宋体" w:cs="宋体" w:hint="eastAsia"/>
                <w:sz w:val="24"/>
              </w:rPr>
              <w:t>外墙金属嵌条、广告牌、宣传栏、灯箱、标志牌除尘无积灰、污渍</w:t>
            </w:r>
          </w:p>
        </w:tc>
        <w:tc>
          <w:tcPr>
            <w:tcW w:w="2451" w:type="dxa"/>
          </w:tcPr>
          <w:p w:rsidR="00D23959" w:rsidRDefault="00D23959" w:rsidP="00837013">
            <w:pPr>
              <w:rPr>
                <w:rFonts w:ascii="宋体" w:hAnsi="宋体" w:cs="宋体"/>
                <w:sz w:val="24"/>
              </w:rPr>
            </w:pPr>
            <w:r>
              <w:rPr>
                <w:rFonts w:ascii="宋体" w:hAnsi="宋体" w:cs="宋体" w:hint="eastAsia"/>
                <w:sz w:val="24"/>
              </w:rPr>
              <w:t>每日清抹1次及以上</w:t>
            </w:r>
          </w:p>
        </w:tc>
      </w:tr>
      <w:tr w:rsidR="00D23959" w:rsidTr="00837013">
        <w:trPr>
          <w:jc w:val="center"/>
        </w:trPr>
        <w:tc>
          <w:tcPr>
            <w:tcW w:w="967" w:type="dxa"/>
          </w:tcPr>
          <w:p w:rsidR="00D23959" w:rsidRDefault="00D23959" w:rsidP="00837013">
            <w:pPr>
              <w:jc w:val="center"/>
              <w:rPr>
                <w:rFonts w:ascii="宋体" w:hAnsi="宋体" w:cs="宋体"/>
                <w:sz w:val="24"/>
              </w:rPr>
            </w:pPr>
            <w:r>
              <w:rPr>
                <w:rFonts w:ascii="宋体" w:hAnsi="宋体" w:cs="宋体" w:hint="eastAsia"/>
                <w:sz w:val="24"/>
              </w:rPr>
              <w:t>12</w:t>
            </w:r>
          </w:p>
        </w:tc>
        <w:tc>
          <w:tcPr>
            <w:tcW w:w="5429" w:type="dxa"/>
          </w:tcPr>
          <w:p w:rsidR="00D23959" w:rsidRDefault="00D23959" w:rsidP="00837013">
            <w:pPr>
              <w:rPr>
                <w:rFonts w:ascii="宋体" w:hAnsi="宋体" w:cs="宋体"/>
                <w:sz w:val="24"/>
              </w:rPr>
            </w:pPr>
            <w:r>
              <w:rPr>
                <w:rFonts w:ascii="宋体" w:hAnsi="宋体" w:cs="宋体" w:hint="eastAsia"/>
                <w:sz w:val="24"/>
              </w:rPr>
              <w:t>监控探头除尘</w:t>
            </w:r>
          </w:p>
        </w:tc>
        <w:tc>
          <w:tcPr>
            <w:tcW w:w="2451" w:type="dxa"/>
          </w:tcPr>
          <w:p w:rsidR="00D23959" w:rsidRDefault="00D23959" w:rsidP="00837013">
            <w:pPr>
              <w:rPr>
                <w:rFonts w:ascii="宋体" w:hAnsi="宋体" w:cs="宋体"/>
                <w:sz w:val="24"/>
              </w:rPr>
            </w:pPr>
            <w:r>
              <w:rPr>
                <w:rFonts w:ascii="宋体" w:hAnsi="宋体" w:cs="宋体" w:hint="eastAsia"/>
                <w:sz w:val="24"/>
              </w:rPr>
              <w:t>每半年清洗1次及以上</w:t>
            </w:r>
          </w:p>
        </w:tc>
      </w:tr>
      <w:tr w:rsidR="00D23959" w:rsidTr="00837013">
        <w:trPr>
          <w:jc w:val="center"/>
        </w:trPr>
        <w:tc>
          <w:tcPr>
            <w:tcW w:w="967" w:type="dxa"/>
          </w:tcPr>
          <w:p w:rsidR="00D23959" w:rsidRDefault="00D23959" w:rsidP="00837013">
            <w:pPr>
              <w:ind w:firstLineChars="50" w:firstLine="120"/>
              <w:jc w:val="center"/>
              <w:rPr>
                <w:rFonts w:ascii="宋体" w:hAnsi="宋体" w:cs="宋体"/>
                <w:sz w:val="24"/>
              </w:rPr>
            </w:pPr>
            <w:r>
              <w:rPr>
                <w:rFonts w:ascii="宋体" w:hAnsi="宋体" w:cs="宋体" w:hint="eastAsia"/>
                <w:sz w:val="24"/>
              </w:rPr>
              <w:t>13</w:t>
            </w:r>
          </w:p>
        </w:tc>
        <w:tc>
          <w:tcPr>
            <w:tcW w:w="5429" w:type="dxa"/>
          </w:tcPr>
          <w:p w:rsidR="00D23959" w:rsidRDefault="00D23959" w:rsidP="00837013">
            <w:pPr>
              <w:rPr>
                <w:rFonts w:ascii="宋体" w:hAnsi="宋体" w:cs="宋体"/>
                <w:sz w:val="24"/>
              </w:rPr>
            </w:pPr>
            <w:r>
              <w:rPr>
                <w:rFonts w:ascii="宋体" w:hAnsi="宋体" w:cs="宋体" w:hint="eastAsia"/>
                <w:sz w:val="24"/>
              </w:rPr>
              <w:t>室外绿地清扫，无垃圾、无杂物</w:t>
            </w:r>
          </w:p>
        </w:tc>
        <w:tc>
          <w:tcPr>
            <w:tcW w:w="2451" w:type="dxa"/>
          </w:tcPr>
          <w:p w:rsidR="00D23959" w:rsidRDefault="00D23959" w:rsidP="00837013">
            <w:pPr>
              <w:rPr>
                <w:rFonts w:ascii="宋体" w:hAnsi="宋体" w:cs="宋体"/>
                <w:sz w:val="24"/>
              </w:rPr>
            </w:pPr>
            <w:r>
              <w:rPr>
                <w:rFonts w:ascii="宋体" w:hAnsi="宋体" w:cs="宋体" w:hint="eastAsia"/>
                <w:sz w:val="24"/>
              </w:rPr>
              <w:t>每天清洁1次及以上，随时清扫</w:t>
            </w:r>
          </w:p>
        </w:tc>
      </w:tr>
      <w:tr w:rsidR="00D23959" w:rsidTr="00837013">
        <w:trPr>
          <w:jc w:val="center"/>
        </w:trPr>
        <w:tc>
          <w:tcPr>
            <w:tcW w:w="967" w:type="dxa"/>
          </w:tcPr>
          <w:p w:rsidR="00D23959" w:rsidRDefault="00D23959" w:rsidP="00837013">
            <w:pPr>
              <w:ind w:firstLineChars="50" w:firstLine="120"/>
              <w:jc w:val="center"/>
              <w:rPr>
                <w:rFonts w:ascii="宋体" w:hAnsi="宋体" w:cs="宋体"/>
                <w:sz w:val="24"/>
              </w:rPr>
            </w:pPr>
            <w:r>
              <w:rPr>
                <w:rFonts w:ascii="宋体" w:hAnsi="宋体" w:cs="宋体" w:hint="eastAsia"/>
                <w:sz w:val="24"/>
              </w:rPr>
              <w:t>14</w:t>
            </w:r>
          </w:p>
        </w:tc>
        <w:tc>
          <w:tcPr>
            <w:tcW w:w="5429" w:type="dxa"/>
          </w:tcPr>
          <w:p w:rsidR="00D23959" w:rsidRDefault="00D23959" w:rsidP="00837013">
            <w:pPr>
              <w:rPr>
                <w:rFonts w:ascii="宋体" w:hAnsi="宋体" w:cs="宋体"/>
                <w:sz w:val="24"/>
              </w:rPr>
            </w:pPr>
            <w:r>
              <w:rPr>
                <w:rFonts w:ascii="宋体" w:hAnsi="宋体" w:cs="宋体" w:hint="eastAsia"/>
                <w:sz w:val="24"/>
              </w:rPr>
              <w:t>巡逻保洁</w:t>
            </w:r>
          </w:p>
        </w:tc>
        <w:tc>
          <w:tcPr>
            <w:tcW w:w="2451" w:type="dxa"/>
          </w:tcPr>
          <w:p w:rsidR="00D23959" w:rsidRDefault="00D23959" w:rsidP="00837013">
            <w:pPr>
              <w:rPr>
                <w:rFonts w:ascii="宋体" w:hAnsi="宋体" w:cs="宋体"/>
                <w:sz w:val="24"/>
              </w:rPr>
            </w:pPr>
            <w:r>
              <w:rPr>
                <w:rFonts w:ascii="宋体" w:hAnsi="宋体" w:cs="宋体" w:hint="eastAsia"/>
                <w:sz w:val="24"/>
              </w:rPr>
              <w:t>随  时</w:t>
            </w:r>
          </w:p>
        </w:tc>
      </w:tr>
    </w:tbl>
    <w:p w:rsidR="00D23959" w:rsidRDefault="00D23959" w:rsidP="00D23959">
      <w:pPr>
        <w:rPr>
          <w:rFonts w:ascii="宋体" w:hAnsi="宋体" w:cs="宋体"/>
          <w:sz w:val="24"/>
        </w:rPr>
      </w:pPr>
    </w:p>
    <w:p w:rsidR="00D23959" w:rsidRDefault="00D23959" w:rsidP="00D23959">
      <w:pPr>
        <w:rPr>
          <w:rFonts w:ascii="宋体" w:hAnsi="宋体" w:cs="宋体"/>
          <w:b/>
          <w:sz w:val="24"/>
        </w:rPr>
      </w:pPr>
      <w:r>
        <w:rPr>
          <w:rFonts w:ascii="宋体" w:hAnsi="宋体" w:cs="宋体" w:hint="eastAsia"/>
          <w:b/>
          <w:sz w:val="24"/>
        </w:rPr>
        <w:t>区域：电梯</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4485"/>
        <w:gridCol w:w="3573"/>
      </w:tblGrid>
      <w:tr w:rsidR="00D23959" w:rsidTr="00837013">
        <w:trPr>
          <w:jc w:val="center"/>
        </w:trPr>
        <w:tc>
          <w:tcPr>
            <w:tcW w:w="851" w:type="dxa"/>
          </w:tcPr>
          <w:p w:rsidR="00D23959" w:rsidRDefault="00D23959" w:rsidP="00837013">
            <w:pPr>
              <w:jc w:val="center"/>
              <w:rPr>
                <w:rFonts w:ascii="宋体" w:hAnsi="宋体" w:cs="宋体"/>
                <w:b/>
                <w:sz w:val="24"/>
              </w:rPr>
            </w:pPr>
            <w:r>
              <w:rPr>
                <w:rFonts w:ascii="宋体" w:hAnsi="宋体" w:cs="宋体" w:hint="eastAsia"/>
                <w:b/>
                <w:sz w:val="24"/>
              </w:rPr>
              <w:t>序号</w:t>
            </w:r>
          </w:p>
        </w:tc>
        <w:tc>
          <w:tcPr>
            <w:tcW w:w="4485" w:type="dxa"/>
          </w:tcPr>
          <w:p w:rsidR="00D23959" w:rsidRDefault="00D23959" w:rsidP="00837013">
            <w:pPr>
              <w:jc w:val="center"/>
              <w:rPr>
                <w:rFonts w:ascii="宋体" w:hAnsi="宋体" w:cs="宋体"/>
                <w:b/>
                <w:sz w:val="24"/>
              </w:rPr>
            </w:pPr>
            <w:r>
              <w:rPr>
                <w:rFonts w:ascii="宋体" w:hAnsi="宋体" w:cs="宋体" w:hint="eastAsia"/>
                <w:b/>
                <w:sz w:val="24"/>
              </w:rPr>
              <w:t>工作内容</w:t>
            </w:r>
          </w:p>
        </w:tc>
        <w:tc>
          <w:tcPr>
            <w:tcW w:w="3573" w:type="dxa"/>
          </w:tcPr>
          <w:p w:rsidR="00D23959" w:rsidRDefault="00D23959" w:rsidP="00837013">
            <w:pPr>
              <w:jc w:val="center"/>
              <w:rPr>
                <w:rFonts w:ascii="宋体" w:hAnsi="宋体" w:cs="宋体"/>
                <w:b/>
                <w:sz w:val="24"/>
              </w:rPr>
            </w:pPr>
            <w:r>
              <w:rPr>
                <w:rFonts w:ascii="宋体" w:hAnsi="宋体" w:cs="宋体" w:hint="eastAsia"/>
                <w:b/>
                <w:sz w:val="24"/>
              </w:rPr>
              <w:t>频次</w:t>
            </w:r>
          </w:p>
        </w:tc>
      </w:tr>
      <w:tr w:rsidR="00D23959" w:rsidTr="00837013">
        <w:trPr>
          <w:jc w:val="center"/>
        </w:trPr>
        <w:tc>
          <w:tcPr>
            <w:tcW w:w="851" w:type="dxa"/>
          </w:tcPr>
          <w:p w:rsidR="00D23959" w:rsidRDefault="00D23959" w:rsidP="00837013">
            <w:pPr>
              <w:jc w:val="center"/>
              <w:rPr>
                <w:rFonts w:ascii="宋体" w:hAnsi="宋体" w:cs="宋体"/>
                <w:sz w:val="24"/>
              </w:rPr>
            </w:pPr>
            <w:r>
              <w:rPr>
                <w:rFonts w:ascii="宋体" w:hAnsi="宋体" w:cs="宋体" w:hint="eastAsia"/>
                <w:sz w:val="24"/>
              </w:rPr>
              <w:t>1</w:t>
            </w:r>
          </w:p>
        </w:tc>
        <w:tc>
          <w:tcPr>
            <w:tcW w:w="4485" w:type="dxa"/>
            <w:vAlign w:val="center"/>
          </w:tcPr>
          <w:p w:rsidR="00D23959" w:rsidRDefault="00D23959" w:rsidP="00837013">
            <w:pPr>
              <w:rPr>
                <w:rFonts w:ascii="宋体" w:hAnsi="宋体" w:cs="宋体"/>
                <w:sz w:val="24"/>
              </w:rPr>
            </w:pPr>
            <w:r>
              <w:rPr>
                <w:rFonts w:ascii="宋体" w:hAnsi="宋体" w:cs="宋体" w:hint="eastAsia"/>
                <w:sz w:val="24"/>
              </w:rPr>
              <w:t>地面除尘、清洗，无灰尘、垃圾及污渍</w:t>
            </w:r>
          </w:p>
        </w:tc>
        <w:tc>
          <w:tcPr>
            <w:tcW w:w="3573" w:type="dxa"/>
            <w:vAlign w:val="center"/>
          </w:tcPr>
          <w:p w:rsidR="00D23959" w:rsidRDefault="00D23959" w:rsidP="00837013">
            <w:pPr>
              <w:rPr>
                <w:rFonts w:ascii="宋体" w:hAnsi="宋体" w:cs="宋体"/>
                <w:sz w:val="24"/>
              </w:rPr>
            </w:pPr>
            <w:r>
              <w:rPr>
                <w:rFonts w:ascii="宋体" w:hAnsi="宋体" w:cs="宋体" w:hint="eastAsia"/>
                <w:sz w:val="24"/>
              </w:rPr>
              <w:t>每日吸尘2次及以上，每月清洗1次及以上</w:t>
            </w:r>
          </w:p>
        </w:tc>
      </w:tr>
      <w:tr w:rsidR="00D23959" w:rsidTr="00837013">
        <w:trPr>
          <w:jc w:val="center"/>
        </w:trPr>
        <w:tc>
          <w:tcPr>
            <w:tcW w:w="851" w:type="dxa"/>
          </w:tcPr>
          <w:p w:rsidR="00D23959" w:rsidRDefault="00D23959" w:rsidP="00837013">
            <w:pPr>
              <w:jc w:val="center"/>
              <w:rPr>
                <w:rFonts w:ascii="宋体" w:hAnsi="宋体" w:cs="宋体"/>
                <w:sz w:val="24"/>
              </w:rPr>
            </w:pPr>
            <w:r>
              <w:rPr>
                <w:rFonts w:ascii="宋体" w:hAnsi="宋体" w:cs="宋体" w:hint="eastAsia"/>
                <w:sz w:val="24"/>
              </w:rPr>
              <w:t>2</w:t>
            </w:r>
          </w:p>
        </w:tc>
        <w:tc>
          <w:tcPr>
            <w:tcW w:w="4485" w:type="dxa"/>
            <w:vAlign w:val="center"/>
          </w:tcPr>
          <w:p w:rsidR="00D23959" w:rsidRDefault="00D23959" w:rsidP="00837013">
            <w:pPr>
              <w:rPr>
                <w:rFonts w:ascii="宋体" w:hAnsi="宋体" w:cs="宋体"/>
                <w:sz w:val="24"/>
              </w:rPr>
            </w:pPr>
            <w:r>
              <w:rPr>
                <w:rFonts w:ascii="宋体" w:hAnsi="宋体" w:cs="宋体" w:hint="eastAsia"/>
                <w:sz w:val="24"/>
              </w:rPr>
              <w:t>墙面，木质（除尘）铝合金（上保护剂）、镜面清洁，无灰尘及手印，光亮</w:t>
            </w:r>
          </w:p>
        </w:tc>
        <w:tc>
          <w:tcPr>
            <w:tcW w:w="3573" w:type="dxa"/>
          </w:tcPr>
          <w:p w:rsidR="00D23959" w:rsidRDefault="00D23959" w:rsidP="00837013">
            <w:pPr>
              <w:rPr>
                <w:rFonts w:ascii="宋体" w:hAnsi="宋体" w:cs="宋体"/>
                <w:sz w:val="24"/>
              </w:rPr>
            </w:pPr>
            <w:r>
              <w:rPr>
                <w:rFonts w:ascii="宋体" w:hAnsi="宋体" w:cs="宋体" w:hint="eastAsia"/>
                <w:sz w:val="24"/>
              </w:rPr>
              <w:t>每日保洁，每周清洁、每月上光</w:t>
            </w:r>
          </w:p>
        </w:tc>
      </w:tr>
      <w:tr w:rsidR="00D23959" w:rsidTr="00837013">
        <w:trPr>
          <w:jc w:val="center"/>
        </w:trPr>
        <w:tc>
          <w:tcPr>
            <w:tcW w:w="851" w:type="dxa"/>
          </w:tcPr>
          <w:p w:rsidR="00D23959" w:rsidRDefault="00D23959" w:rsidP="00837013">
            <w:pPr>
              <w:jc w:val="center"/>
              <w:rPr>
                <w:rFonts w:ascii="宋体" w:hAnsi="宋体" w:cs="宋体"/>
                <w:sz w:val="24"/>
              </w:rPr>
            </w:pPr>
            <w:r>
              <w:rPr>
                <w:rFonts w:ascii="宋体" w:hAnsi="宋体" w:cs="宋体" w:hint="eastAsia"/>
                <w:sz w:val="24"/>
              </w:rPr>
              <w:t>3</w:t>
            </w:r>
          </w:p>
        </w:tc>
        <w:tc>
          <w:tcPr>
            <w:tcW w:w="4485" w:type="dxa"/>
            <w:vAlign w:val="center"/>
          </w:tcPr>
          <w:p w:rsidR="00D23959" w:rsidRDefault="00D23959" w:rsidP="00837013">
            <w:pPr>
              <w:rPr>
                <w:rFonts w:ascii="宋体" w:hAnsi="宋体" w:cs="宋体"/>
                <w:sz w:val="24"/>
              </w:rPr>
            </w:pPr>
            <w:r>
              <w:rPr>
                <w:rFonts w:ascii="宋体" w:hAnsi="宋体" w:cs="宋体" w:hint="eastAsia"/>
                <w:sz w:val="24"/>
              </w:rPr>
              <w:t>门（内外）抹净（上保护剂），无灰尘及手印，光亮</w:t>
            </w:r>
          </w:p>
        </w:tc>
        <w:tc>
          <w:tcPr>
            <w:tcW w:w="3573" w:type="dxa"/>
          </w:tcPr>
          <w:p w:rsidR="00D23959" w:rsidRDefault="00D23959" w:rsidP="00837013">
            <w:pPr>
              <w:rPr>
                <w:rFonts w:ascii="宋体" w:hAnsi="宋体" w:cs="宋体"/>
                <w:sz w:val="24"/>
              </w:rPr>
            </w:pPr>
            <w:r>
              <w:rPr>
                <w:rFonts w:ascii="宋体" w:hAnsi="宋体" w:cs="宋体" w:hint="eastAsia"/>
                <w:sz w:val="24"/>
              </w:rPr>
              <w:t>循环保洁，每周清洁、每月上光</w:t>
            </w:r>
          </w:p>
        </w:tc>
      </w:tr>
      <w:tr w:rsidR="00D23959" w:rsidTr="00837013">
        <w:trPr>
          <w:jc w:val="center"/>
        </w:trPr>
        <w:tc>
          <w:tcPr>
            <w:tcW w:w="851" w:type="dxa"/>
          </w:tcPr>
          <w:p w:rsidR="00D23959" w:rsidRDefault="00D23959" w:rsidP="00837013">
            <w:pPr>
              <w:jc w:val="center"/>
              <w:rPr>
                <w:rFonts w:ascii="宋体" w:hAnsi="宋体" w:cs="宋体"/>
                <w:sz w:val="24"/>
              </w:rPr>
            </w:pPr>
            <w:r>
              <w:rPr>
                <w:rFonts w:ascii="宋体" w:hAnsi="宋体" w:cs="宋体" w:hint="eastAsia"/>
                <w:sz w:val="24"/>
              </w:rPr>
              <w:t>4</w:t>
            </w:r>
          </w:p>
        </w:tc>
        <w:tc>
          <w:tcPr>
            <w:tcW w:w="4485" w:type="dxa"/>
            <w:vAlign w:val="center"/>
          </w:tcPr>
          <w:p w:rsidR="00D23959" w:rsidRDefault="00D23959" w:rsidP="00837013">
            <w:pPr>
              <w:rPr>
                <w:rFonts w:ascii="宋体" w:hAnsi="宋体" w:cs="宋体"/>
                <w:sz w:val="24"/>
              </w:rPr>
            </w:pPr>
            <w:r>
              <w:rPr>
                <w:rFonts w:ascii="宋体" w:hAnsi="宋体" w:cs="宋体" w:hint="eastAsia"/>
                <w:sz w:val="24"/>
              </w:rPr>
              <w:t>门槽清除垃圾、杂物，无灰尘及垃圾，光亮</w:t>
            </w:r>
          </w:p>
        </w:tc>
        <w:tc>
          <w:tcPr>
            <w:tcW w:w="3573" w:type="dxa"/>
          </w:tcPr>
          <w:p w:rsidR="00D23959" w:rsidRDefault="00D23959" w:rsidP="00837013">
            <w:pPr>
              <w:rPr>
                <w:rFonts w:ascii="宋体" w:hAnsi="宋体" w:cs="宋体"/>
                <w:sz w:val="24"/>
              </w:rPr>
            </w:pPr>
            <w:r>
              <w:rPr>
                <w:rFonts w:ascii="宋体" w:hAnsi="宋体" w:cs="宋体" w:hint="eastAsia"/>
                <w:sz w:val="24"/>
              </w:rPr>
              <w:t>每日及时清除，每周清洁、上光</w:t>
            </w:r>
          </w:p>
        </w:tc>
      </w:tr>
      <w:tr w:rsidR="00D23959" w:rsidTr="00837013">
        <w:trPr>
          <w:jc w:val="center"/>
        </w:trPr>
        <w:tc>
          <w:tcPr>
            <w:tcW w:w="851" w:type="dxa"/>
          </w:tcPr>
          <w:p w:rsidR="00D23959" w:rsidRDefault="00D23959" w:rsidP="00837013">
            <w:pPr>
              <w:jc w:val="center"/>
              <w:rPr>
                <w:rFonts w:ascii="宋体" w:hAnsi="宋体" w:cs="宋体"/>
                <w:sz w:val="24"/>
              </w:rPr>
            </w:pPr>
            <w:r>
              <w:rPr>
                <w:rFonts w:ascii="宋体" w:hAnsi="宋体" w:cs="宋体" w:hint="eastAsia"/>
                <w:sz w:val="24"/>
              </w:rPr>
              <w:t>5</w:t>
            </w:r>
          </w:p>
        </w:tc>
        <w:tc>
          <w:tcPr>
            <w:tcW w:w="4485" w:type="dxa"/>
            <w:vAlign w:val="center"/>
          </w:tcPr>
          <w:p w:rsidR="00D23959" w:rsidRDefault="00D23959" w:rsidP="00837013">
            <w:pPr>
              <w:rPr>
                <w:rFonts w:ascii="宋体" w:hAnsi="宋体" w:cs="宋体"/>
                <w:sz w:val="24"/>
              </w:rPr>
            </w:pPr>
            <w:r>
              <w:rPr>
                <w:rFonts w:ascii="宋体" w:hAnsi="宋体" w:cs="宋体" w:hint="eastAsia"/>
                <w:sz w:val="24"/>
              </w:rPr>
              <w:t>指示牌和按钮除尘，无灰尘、无手印</w:t>
            </w:r>
          </w:p>
        </w:tc>
        <w:tc>
          <w:tcPr>
            <w:tcW w:w="3573" w:type="dxa"/>
          </w:tcPr>
          <w:p w:rsidR="00D23959" w:rsidRDefault="00D23959" w:rsidP="00837013">
            <w:pPr>
              <w:rPr>
                <w:rFonts w:ascii="宋体" w:hAnsi="宋体" w:cs="宋体"/>
                <w:sz w:val="24"/>
              </w:rPr>
            </w:pPr>
            <w:r>
              <w:rPr>
                <w:rFonts w:ascii="宋体" w:hAnsi="宋体" w:cs="宋体" w:hint="eastAsia"/>
                <w:sz w:val="24"/>
              </w:rPr>
              <w:t>每日清抹1次及以上</w:t>
            </w:r>
          </w:p>
        </w:tc>
      </w:tr>
      <w:tr w:rsidR="00D23959" w:rsidTr="00837013">
        <w:trPr>
          <w:jc w:val="center"/>
        </w:trPr>
        <w:tc>
          <w:tcPr>
            <w:tcW w:w="851" w:type="dxa"/>
          </w:tcPr>
          <w:p w:rsidR="00D23959" w:rsidRDefault="00D23959" w:rsidP="00837013">
            <w:pPr>
              <w:jc w:val="center"/>
              <w:rPr>
                <w:rFonts w:ascii="宋体" w:hAnsi="宋体" w:cs="宋体"/>
                <w:sz w:val="24"/>
              </w:rPr>
            </w:pPr>
            <w:r>
              <w:rPr>
                <w:rFonts w:ascii="宋体" w:hAnsi="宋体" w:cs="宋体" w:hint="eastAsia"/>
                <w:sz w:val="24"/>
              </w:rPr>
              <w:t>6</w:t>
            </w:r>
          </w:p>
        </w:tc>
        <w:tc>
          <w:tcPr>
            <w:tcW w:w="4485" w:type="dxa"/>
            <w:vAlign w:val="center"/>
          </w:tcPr>
          <w:p w:rsidR="00D23959" w:rsidRDefault="00D23959" w:rsidP="00837013">
            <w:pPr>
              <w:rPr>
                <w:rFonts w:ascii="宋体" w:hAnsi="宋体" w:cs="宋体"/>
                <w:sz w:val="24"/>
              </w:rPr>
            </w:pPr>
            <w:r>
              <w:rPr>
                <w:rFonts w:ascii="宋体" w:hAnsi="宋体" w:cs="宋体" w:hint="eastAsia"/>
                <w:sz w:val="24"/>
              </w:rPr>
              <w:t>灯片和风口除尘无灰尘</w:t>
            </w:r>
          </w:p>
        </w:tc>
        <w:tc>
          <w:tcPr>
            <w:tcW w:w="3573" w:type="dxa"/>
          </w:tcPr>
          <w:p w:rsidR="00D23959" w:rsidRDefault="00D23959" w:rsidP="00837013">
            <w:pPr>
              <w:rPr>
                <w:rFonts w:ascii="宋体" w:hAnsi="宋体" w:cs="宋体"/>
                <w:sz w:val="24"/>
              </w:rPr>
            </w:pPr>
            <w:r>
              <w:rPr>
                <w:rFonts w:ascii="宋体" w:hAnsi="宋体" w:cs="宋体" w:hint="eastAsia"/>
                <w:sz w:val="24"/>
              </w:rPr>
              <w:t>每日清抹1次及以上</w:t>
            </w:r>
          </w:p>
        </w:tc>
      </w:tr>
    </w:tbl>
    <w:p w:rsidR="00D23959" w:rsidRDefault="00D23959" w:rsidP="00D23959">
      <w:pPr>
        <w:pStyle w:val="25"/>
        <w:spacing w:after="0"/>
        <w:ind w:leftChars="0" w:left="0" w:firstLineChars="0" w:firstLine="0"/>
        <w:rPr>
          <w:rFonts w:ascii="宋体" w:hAnsi="宋体" w:cs="宋体"/>
          <w:szCs w:val="24"/>
        </w:rPr>
      </w:pPr>
    </w:p>
    <w:p w:rsidR="00D23959" w:rsidRDefault="00D23959" w:rsidP="00D23959">
      <w:pPr>
        <w:rPr>
          <w:rFonts w:ascii="宋体" w:hAnsi="宋体" w:cs="宋体"/>
          <w:b/>
          <w:sz w:val="24"/>
        </w:rPr>
      </w:pPr>
      <w:r>
        <w:rPr>
          <w:rFonts w:ascii="宋体" w:hAnsi="宋体" w:cs="宋体" w:hint="eastAsia"/>
          <w:b/>
          <w:sz w:val="24"/>
        </w:rPr>
        <w:t>区域：其他</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5"/>
        <w:gridCol w:w="4631"/>
        <w:gridCol w:w="3573"/>
      </w:tblGrid>
      <w:tr w:rsidR="00D23959" w:rsidTr="00837013">
        <w:trPr>
          <w:jc w:val="center"/>
        </w:trPr>
        <w:tc>
          <w:tcPr>
            <w:tcW w:w="705" w:type="dxa"/>
          </w:tcPr>
          <w:p w:rsidR="00D23959" w:rsidRDefault="00D23959" w:rsidP="00837013">
            <w:pPr>
              <w:jc w:val="center"/>
              <w:rPr>
                <w:rFonts w:ascii="宋体" w:hAnsi="宋体" w:cs="宋体"/>
                <w:b/>
                <w:sz w:val="24"/>
              </w:rPr>
            </w:pPr>
            <w:r>
              <w:rPr>
                <w:rFonts w:ascii="宋体" w:hAnsi="宋体" w:cs="宋体" w:hint="eastAsia"/>
                <w:b/>
                <w:sz w:val="24"/>
              </w:rPr>
              <w:t>序号</w:t>
            </w:r>
          </w:p>
        </w:tc>
        <w:tc>
          <w:tcPr>
            <w:tcW w:w="4631" w:type="dxa"/>
          </w:tcPr>
          <w:p w:rsidR="00D23959" w:rsidRDefault="00D23959" w:rsidP="00837013">
            <w:pPr>
              <w:jc w:val="center"/>
              <w:rPr>
                <w:rFonts w:ascii="宋体" w:hAnsi="宋体" w:cs="宋体"/>
                <w:b/>
                <w:sz w:val="24"/>
              </w:rPr>
            </w:pPr>
            <w:r>
              <w:rPr>
                <w:rFonts w:ascii="宋体" w:hAnsi="宋体" w:cs="宋体" w:hint="eastAsia"/>
                <w:b/>
                <w:sz w:val="24"/>
              </w:rPr>
              <w:t>工作内容</w:t>
            </w:r>
          </w:p>
        </w:tc>
        <w:tc>
          <w:tcPr>
            <w:tcW w:w="3573" w:type="dxa"/>
          </w:tcPr>
          <w:p w:rsidR="00D23959" w:rsidRDefault="00D23959" w:rsidP="00837013">
            <w:pPr>
              <w:jc w:val="center"/>
              <w:rPr>
                <w:rFonts w:ascii="宋体" w:hAnsi="宋体" w:cs="宋体"/>
                <w:b/>
                <w:sz w:val="24"/>
              </w:rPr>
            </w:pPr>
            <w:r>
              <w:rPr>
                <w:rFonts w:ascii="宋体" w:hAnsi="宋体" w:cs="宋体" w:hint="eastAsia"/>
                <w:b/>
                <w:sz w:val="24"/>
              </w:rPr>
              <w:t>频次</w:t>
            </w:r>
          </w:p>
        </w:tc>
      </w:tr>
      <w:tr w:rsidR="00D23959" w:rsidTr="00837013">
        <w:trPr>
          <w:trHeight w:val="588"/>
          <w:jc w:val="center"/>
        </w:trPr>
        <w:tc>
          <w:tcPr>
            <w:tcW w:w="705" w:type="dxa"/>
          </w:tcPr>
          <w:p w:rsidR="00D23959" w:rsidRDefault="00D23959" w:rsidP="00837013">
            <w:pPr>
              <w:jc w:val="center"/>
              <w:rPr>
                <w:rFonts w:ascii="宋体" w:hAnsi="宋体" w:cs="宋体"/>
                <w:sz w:val="24"/>
              </w:rPr>
            </w:pPr>
            <w:r>
              <w:rPr>
                <w:rFonts w:ascii="宋体" w:hAnsi="宋体" w:cs="宋体" w:hint="eastAsia"/>
                <w:sz w:val="24"/>
              </w:rPr>
              <w:t>1</w:t>
            </w:r>
          </w:p>
        </w:tc>
        <w:tc>
          <w:tcPr>
            <w:tcW w:w="4631" w:type="dxa"/>
            <w:vAlign w:val="center"/>
          </w:tcPr>
          <w:p w:rsidR="00D23959" w:rsidRDefault="00D23959" w:rsidP="00837013">
            <w:pPr>
              <w:jc w:val="center"/>
              <w:rPr>
                <w:rFonts w:ascii="宋体" w:hAnsi="宋体" w:cs="宋体"/>
                <w:sz w:val="24"/>
              </w:rPr>
            </w:pPr>
            <w:r>
              <w:rPr>
                <w:rFonts w:ascii="宋体" w:hAnsi="宋体" w:cs="宋体" w:hint="eastAsia"/>
                <w:sz w:val="24"/>
              </w:rPr>
              <w:t>车库/地下室地面清扫、冲洗，无垃圾、无杂物</w:t>
            </w:r>
          </w:p>
        </w:tc>
        <w:tc>
          <w:tcPr>
            <w:tcW w:w="3573" w:type="dxa"/>
            <w:vAlign w:val="center"/>
          </w:tcPr>
          <w:p w:rsidR="00D23959" w:rsidRDefault="00D23959" w:rsidP="00837013">
            <w:pPr>
              <w:rPr>
                <w:rFonts w:ascii="宋体" w:hAnsi="宋体" w:cs="宋体"/>
                <w:sz w:val="24"/>
              </w:rPr>
            </w:pPr>
            <w:r>
              <w:rPr>
                <w:rFonts w:ascii="宋体" w:hAnsi="宋体" w:cs="宋体" w:hint="eastAsia"/>
                <w:sz w:val="24"/>
              </w:rPr>
              <w:t>循环保洁，每天清洁2次及以上</w:t>
            </w:r>
          </w:p>
        </w:tc>
      </w:tr>
      <w:tr w:rsidR="00D23959" w:rsidTr="00837013">
        <w:trPr>
          <w:trHeight w:val="781"/>
          <w:jc w:val="center"/>
        </w:trPr>
        <w:tc>
          <w:tcPr>
            <w:tcW w:w="705" w:type="dxa"/>
          </w:tcPr>
          <w:p w:rsidR="00D23959" w:rsidRDefault="00D23959" w:rsidP="00837013">
            <w:pPr>
              <w:jc w:val="center"/>
              <w:rPr>
                <w:rFonts w:ascii="宋体" w:hAnsi="宋体" w:cs="宋体"/>
                <w:sz w:val="24"/>
              </w:rPr>
            </w:pPr>
            <w:r>
              <w:rPr>
                <w:rFonts w:ascii="宋体" w:hAnsi="宋体" w:cs="宋体" w:hint="eastAsia"/>
                <w:sz w:val="24"/>
              </w:rPr>
              <w:t>2</w:t>
            </w:r>
          </w:p>
        </w:tc>
        <w:tc>
          <w:tcPr>
            <w:tcW w:w="4631" w:type="dxa"/>
          </w:tcPr>
          <w:p w:rsidR="00D23959" w:rsidRDefault="00D23959" w:rsidP="00837013">
            <w:pPr>
              <w:jc w:val="center"/>
              <w:rPr>
                <w:rFonts w:ascii="宋体" w:hAnsi="宋体" w:cs="宋体"/>
                <w:sz w:val="24"/>
              </w:rPr>
            </w:pPr>
            <w:r>
              <w:rPr>
                <w:rFonts w:ascii="宋体" w:hAnsi="宋体" w:cs="宋体" w:hint="eastAsia"/>
                <w:sz w:val="24"/>
              </w:rPr>
              <w:t>绿化带垃圾拾取</w:t>
            </w:r>
          </w:p>
        </w:tc>
        <w:tc>
          <w:tcPr>
            <w:tcW w:w="3573" w:type="dxa"/>
            <w:vAlign w:val="center"/>
          </w:tcPr>
          <w:p w:rsidR="00D23959" w:rsidRDefault="00D23959" w:rsidP="00837013">
            <w:pPr>
              <w:rPr>
                <w:rFonts w:ascii="宋体" w:hAnsi="宋体" w:cs="宋体"/>
                <w:sz w:val="24"/>
              </w:rPr>
            </w:pPr>
            <w:r>
              <w:rPr>
                <w:rFonts w:ascii="宋体" w:hAnsi="宋体" w:cs="宋体" w:hint="eastAsia"/>
                <w:sz w:val="24"/>
              </w:rPr>
              <w:t>循环保洁，随时清抹</w:t>
            </w:r>
          </w:p>
        </w:tc>
      </w:tr>
      <w:tr w:rsidR="00D23959" w:rsidTr="00837013">
        <w:trPr>
          <w:trHeight w:val="368"/>
          <w:jc w:val="center"/>
        </w:trPr>
        <w:tc>
          <w:tcPr>
            <w:tcW w:w="705"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4631" w:type="dxa"/>
            <w:vAlign w:val="center"/>
          </w:tcPr>
          <w:p w:rsidR="00D23959" w:rsidRDefault="00D23959" w:rsidP="00837013">
            <w:pPr>
              <w:jc w:val="center"/>
              <w:rPr>
                <w:rFonts w:ascii="宋体" w:hAnsi="宋体" w:cs="宋体"/>
                <w:sz w:val="24"/>
              </w:rPr>
            </w:pPr>
            <w:r>
              <w:rPr>
                <w:rFonts w:ascii="宋体" w:hAnsi="宋体" w:cs="宋体" w:hint="eastAsia"/>
                <w:sz w:val="24"/>
              </w:rPr>
              <w:t>垃圾收集及暂存处保洁</w:t>
            </w:r>
          </w:p>
        </w:tc>
        <w:tc>
          <w:tcPr>
            <w:tcW w:w="3573" w:type="dxa"/>
            <w:vAlign w:val="center"/>
          </w:tcPr>
          <w:p w:rsidR="00D23959" w:rsidRDefault="00D23959" w:rsidP="00837013">
            <w:pPr>
              <w:rPr>
                <w:rFonts w:ascii="宋体" w:hAnsi="宋体" w:cs="宋体"/>
                <w:sz w:val="24"/>
              </w:rPr>
            </w:pPr>
            <w:r>
              <w:rPr>
                <w:rFonts w:ascii="宋体" w:hAnsi="宋体" w:cs="宋体" w:hint="eastAsia"/>
                <w:sz w:val="24"/>
              </w:rPr>
              <w:t>医院内部垃圾存放区域每天清洗、消毒1次，每周全面清洗消毒1次；每天对垃圾的收集情况进行及时登记，以备检索。</w:t>
            </w:r>
          </w:p>
        </w:tc>
      </w:tr>
    </w:tbl>
    <w:p w:rsidR="00D23959" w:rsidRDefault="00D23959" w:rsidP="00D23959">
      <w:pPr>
        <w:ind w:firstLineChars="200" w:firstLine="480"/>
        <w:rPr>
          <w:rFonts w:ascii="宋体" w:hAnsi="宋体" w:cs="宋体"/>
          <w:sz w:val="24"/>
        </w:rPr>
      </w:pPr>
    </w:p>
    <w:p w:rsidR="00D23959" w:rsidRDefault="00D23959" w:rsidP="00D23959">
      <w:pPr>
        <w:pStyle w:val="30"/>
        <w:autoSpaceDE/>
        <w:autoSpaceDN/>
        <w:spacing w:after="0"/>
        <w:rPr>
          <w:rFonts w:hAnsi="宋体" w:cs="宋体"/>
          <w:szCs w:val="24"/>
        </w:rPr>
      </w:pPr>
      <w:r>
        <w:rPr>
          <w:rFonts w:hAnsi="宋体" w:cs="宋体" w:hint="eastAsia"/>
          <w:szCs w:val="24"/>
        </w:rPr>
        <w:lastRenderedPageBreak/>
        <w:t>2.</w:t>
      </w:r>
      <w:proofErr w:type="gramStart"/>
      <w:r>
        <w:rPr>
          <w:rFonts w:hAnsi="宋体" w:cs="宋体" w:hint="eastAsia"/>
          <w:szCs w:val="24"/>
        </w:rPr>
        <w:t>电梯司梯服务</w:t>
      </w:r>
      <w:proofErr w:type="gramEnd"/>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2.1 服务内容</w:t>
      </w:r>
    </w:p>
    <w:p w:rsidR="00D23959" w:rsidRDefault="00D23959" w:rsidP="00D23959">
      <w:pPr>
        <w:ind w:firstLineChars="200" w:firstLine="480"/>
        <w:rPr>
          <w:rFonts w:ascii="宋体" w:hAnsi="宋体" w:cs="宋体"/>
          <w:sz w:val="24"/>
        </w:rPr>
      </w:pPr>
      <w:r>
        <w:rPr>
          <w:rFonts w:ascii="宋体" w:hAnsi="宋体" w:cs="宋体" w:hint="eastAsia"/>
          <w:sz w:val="24"/>
        </w:rPr>
        <w:t>（1）负责规定运行时间内为医护人员、患者、家属及相关工作人员提供电梯驾驶服务，负责重大活动司仪、乘</w:t>
      </w:r>
      <w:proofErr w:type="gramStart"/>
      <w:r>
        <w:rPr>
          <w:rFonts w:ascii="宋体" w:hAnsi="宋体" w:cs="宋体" w:hint="eastAsia"/>
          <w:sz w:val="24"/>
        </w:rPr>
        <w:t>梯服务</w:t>
      </w:r>
      <w:proofErr w:type="gramEnd"/>
      <w:r>
        <w:rPr>
          <w:rFonts w:ascii="宋体" w:hAnsi="宋体" w:cs="宋体" w:hint="eastAsia"/>
          <w:sz w:val="24"/>
        </w:rPr>
        <w:t>工作。</w:t>
      </w:r>
    </w:p>
    <w:p w:rsidR="00D23959" w:rsidRDefault="00D23959" w:rsidP="00D23959">
      <w:pPr>
        <w:ind w:firstLineChars="200" w:firstLine="480"/>
        <w:rPr>
          <w:rFonts w:ascii="宋体" w:hAnsi="宋体" w:cs="宋体"/>
          <w:sz w:val="24"/>
        </w:rPr>
      </w:pPr>
      <w:r>
        <w:rPr>
          <w:rFonts w:ascii="宋体" w:hAnsi="宋体" w:cs="宋体" w:hint="eastAsia"/>
          <w:sz w:val="24"/>
        </w:rPr>
        <w:t>（2）负责全院电梯轿厢、厅门、外呼清洁工作。</w:t>
      </w:r>
    </w:p>
    <w:p w:rsidR="00D23959" w:rsidRDefault="00D23959" w:rsidP="00D23959">
      <w:pPr>
        <w:ind w:firstLineChars="200" w:firstLine="480"/>
        <w:rPr>
          <w:rFonts w:ascii="宋体" w:hAnsi="宋体" w:cs="宋体"/>
          <w:sz w:val="24"/>
        </w:rPr>
      </w:pPr>
      <w:r>
        <w:rPr>
          <w:rFonts w:ascii="宋体" w:hAnsi="宋体" w:cs="宋体" w:hint="eastAsia"/>
          <w:sz w:val="24"/>
        </w:rPr>
        <w:t>（3）负责配合电梯安全、防控等应急演练。</w:t>
      </w:r>
    </w:p>
    <w:p w:rsidR="00D23959" w:rsidRDefault="00D23959" w:rsidP="00D23959">
      <w:pPr>
        <w:ind w:firstLineChars="200" w:firstLine="480"/>
        <w:rPr>
          <w:rFonts w:ascii="宋体" w:hAnsi="宋体" w:cs="宋体"/>
          <w:sz w:val="24"/>
        </w:rPr>
      </w:pPr>
      <w:r>
        <w:rPr>
          <w:rFonts w:ascii="宋体" w:hAnsi="宋体" w:cs="宋体" w:hint="eastAsia"/>
          <w:sz w:val="24"/>
        </w:rPr>
        <w:t>（4）负责引导病患及家属遵照秩序乘梯，讲解乘</w:t>
      </w:r>
      <w:proofErr w:type="gramStart"/>
      <w:r>
        <w:rPr>
          <w:rFonts w:ascii="宋体" w:hAnsi="宋体" w:cs="宋体" w:hint="eastAsia"/>
          <w:sz w:val="24"/>
        </w:rPr>
        <w:t>梯注意</w:t>
      </w:r>
      <w:proofErr w:type="gramEnd"/>
      <w:r>
        <w:rPr>
          <w:rFonts w:ascii="宋体" w:hAnsi="宋体" w:cs="宋体" w:hint="eastAsia"/>
          <w:sz w:val="24"/>
        </w:rPr>
        <w:t>事项。</w:t>
      </w:r>
    </w:p>
    <w:p w:rsidR="00D23959" w:rsidRDefault="00D23959" w:rsidP="00D23959">
      <w:pPr>
        <w:ind w:firstLineChars="200" w:firstLine="480"/>
        <w:rPr>
          <w:rFonts w:ascii="宋体" w:hAnsi="宋体" w:cs="宋体"/>
          <w:sz w:val="24"/>
        </w:rPr>
      </w:pPr>
      <w:r>
        <w:rPr>
          <w:rFonts w:ascii="宋体" w:hAnsi="宋体" w:cs="宋体" w:hint="eastAsia"/>
          <w:sz w:val="24"/>
        </w:rPr>
        <w:t>（5）负责操作时注意观察区域内电梯轿厢、外呼、厅门等电梯设备运行情况，及时报告电梯安全隐患。</w:t>
      </w:r>
    </w:p>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2.2 人员岗位职责</w:t>
      </w:r>
    </w:p>
    <w:tbl>
      <w:tblPr>
        <w:tblW w:w="9360" w:type="dxa"/>
        <w:jc w:val="center"/>
        <w:tblLook w:val="04A0" w:firstRow="1" w:lastRow="0" w:firstColumn="1" w:lastColumn="0" w:noHBand="0" w:noVBand="1"/>
      </w:tblPr>
      <w:tblGrid>
        <w:gridCol w:w="1830"/>
        <w:gridCol w:w="2099"/>
        <w:gridCol w:w="5431"/>
      </w:tblGrid>
      <w:tr w:rsidR="00D23959" w:rsidTr="00837013">
        <w:trPr>
          <w:cantSplit/>
          <w:trHeight w:val="730"/>
          <w:jc w:val="center"/>
        </w:trPr>
        <w:tc>
          <w:tcPr>
            <w:tcW w:w="1830" w:type="dxa"/>
            <w:tcBorders>
              <w:top w:val="single" w:sz="4" w:space="0" w:color="auto"/>
              <w:left w:val="single" w:sz="4" w:space="0" w:color="auto"/>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服务类型</w:t>
            </w:r>
          </w:p>
        </w:tc>
        <w:tc>
          <w:tcPr>
            <w:tcW w:w="2099" w:type="dxa"/>
            <w:tcBorders>
              <w:top w:val="single" w:sz="4" w:space="0" w:color="auto"/>
              <w:left w:val="nil"/>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岗位</w:t>
            </w:r>
          </w:p>
        </w:tc>
        <w:tc>
          <w:tcPr>
            <w:tcW w:w="5431" w:type="dxa"/>
            <w:tcBorders>
              <w:top w:val="single" w:sz="4" w:space="0" w:color="auto"/>
              <w:left w:val="nil"/>
              <w:bottom w:val="single" w:sz="4" w:space="0" w:color="auto"/>
              <w:right w:val="single" w:sz="4" w:space="0" w:color="auto"/>
            </w:tcBorders>
            <w:shd w:val="clear" w:color="000000" w:fill="FFFFFF"/>
            <w:noWrap/>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主要职责</w:t>
            </w:r>
          </w:p>
        </w:tc>
      </w:tr>
      <w:tr w:rsidR="00D23959" w:rsidTr="00837013">
        <w:trPr>
          <w:cantSplit/>
          <w:trHeight w:val="1018"/>
          <w:jc w:val="center"/>
        </w:trPr>
        <w:tc>
          <w:tcPr>
            <w:tcW w:w="1830" w:type="dxa"/>
            <w:vMerge w:val="restart"/>
            <w:tcBorders>
              <w:top w:val="single" w:sz="4" w:space="0" w:color="auto"/>
              <w:left w:val="single" w:sz="4" w:space="0" w:color="auto"/>
              <w:bottom w:val="single" w:sz="4" w:space="0" w:color="000000"/>
              <w:right w:val="single" w:sz="4"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电梯</w:t>
            </w:r>
            <w:proofErr w:type="gramStart"/>
            <w:r>
              <w:rPr>
                <w:rFonts w:ascii="宋体" w:hAnsi="宋体" w:cs="宋体" w:hint="eastAsia"/>
                <w:color w:val="000000"/>
                <w:sz w:val="24"/>
              </w:rPr>
              <w:t>司梯服务</w:t>
            </w:r>
            <w:proofErr w:type="gramEnd"/>
          </w:p>
        </w:tc>
        <w:tc>
          <w:tcPr>
            <w:tcW w:w="2099"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proofErr w:type="gramStart"/>
            <w:r>
              <w:rPr>
                <w:rFonts w:ascii="宋体" w:hAnsi="宋体" w:cs="宋体" w:hint="eastAsia"/>
                <w:color w:val="000000"/>
                <w:sz w:val="24"/>
              </w:rPr>
              <w:t>司梯领班</w:t>
            </w:r>
            <w:proofErr w:type="gramEnd"/>
          </w:p>
        </w:tc>
        <w:tc>
          <w:tcPr>
            <w:tcW w:w="5431"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指导并管理所有服务项目的沟通协调工作；直接与项目经理沟通并汇报项目工作。负责</w:t>
            </w:r>
            <w:proofErr w:type="gramStart"/>
            <w:r>
              <w:rPr>
                <w:rFonts w:ascii="宋体" w:hAnsi="宋体" w:cs="宋体" w:hint="eastAsia"/>
                <w:color w:val="000000"/>
                <w:sz w:val="24"/>
              </w:rPr>
              <w:t>管理司梯的</w:t>
            </w:r>
            <w:proofErr w:type="gramEnd"/>
            <w:r>
              <w:rPr>
                <w:rFonts w:ascii="宋体" w:hAnsi="宋体" w:cs="宋体" w:hint="eastAsia"/>
                <w:color w:val="000000"/>
                <w:sz w:val="24"/>
              </w:rPr>
              <w:t>工作，沟通协调工作相关事宜。</w:t>
            </w:r>
          </w:p>
        </w:tc>
      </w:tr>
      <w:tr w:rsidR="00D23959" w:rsidTr="00837013">
        <w:trPr>
          <w:cantSplit/>
          <w:trHeight w:val="3966"/>
          <w:jc w:val="center"/>
        </w:trPr>
        <w:tc>
          <w:tcPr>
            <w:tcW w:w="1830" w:type="dxa"/>
            <w:vMerge/>
            <w:tcBorders>
              <w:top w:val="nil"/>
              <w:left w:val="single" w:sz="4" w:space="0" w:color="auto"/>
              <w:bottom w:val="single" w:sz="4" w:space="0" w:color="000000"/>
              <w:right w:val="single" w:sz="4" w:space="0" w:color="auto"/>
            </w:tcBorders>
            <w:vAlign w:val="center"/>
          </w:tcPr>
          <w:p w:rsidR="00D23959" w:rsidRDefault="00D23959" w:rsidP="00837013">
            <w:pPr>
              <w:widowControl/>
              <w:rPr>
                <w:rFonts w:ascii="宋体" w:hAnsi="宋体" w:cs="宋体"/>
                <w:color w:val="000000"/>
                <w:sz w:val="24"/>
              </w:rPr>
            </w:pPr>
          </w:p>
        </w:tc>
        <w:tc>
          <w:tcPr>
            <w:tcW w:w="2099"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proofErr w:type="gramStart"/>
            <w:r>
              <w:rPr>
                <w:rFonts w:ascii="宋体" w:hAnsi="宋体" w:cs="宋体" w:hint="eastAsia"/>
                <w:color w:val="000000"/>
                <w:sz w:val="24"/>
              </w:rPr>
              <w:t>司梯服务</w:t>
            </w:r>
            <w:proofErr w:type="gramEnd"/>
            <w:r>
              <w:rPr>
                <w:rFonts w:ascii="宋体" w:hAnsi="宋体" w:cs="宋体" w:hint="eastAsia"/>
                <w:color w:val="000000"/>
                <w:sz w:val="24"/>
              </w:rPr>
              <w:t>人员</w:t>
            </w:r>
          </w:p>
        </w:tc>
        <w:tc>
          <w:tcPr>
            <w:tcW w:w="5431"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1.严格按照电梯操作规程手动/半自动控制电梯，精准响应乘梯指令，平稳停靠楼层，避免急停、急启，保障乘梯人员（尤其是患者）的舒适与安全。</w:t>
            </w:r>
          </w:p>
          <w:p w:rsidR="00D23959" w:rsidRDefault="00D23959" w:rsidP="00837013">
            <w:pPr>
              <w:widowControl/>
              <w:rPr>
                <w:rFonts w:ascii="宋体" w:hAnsi="宋体" w:cs="宋体"/>
                <w:color w:val="000000"/>
                <w:sz w:val="24"/>
              </w:rPr>
            </w:pPr>
            <w:r>
              <w:rPr>
                <w:rFonts w:ascii="宋体" w:hAnsi="宋体" w:cs="宋体" w:hint="eastAsia"/>
                <w:color w:val="000000"/>
                <w:sz w:val="24"/>
              </w:rPr>
              <w:t>2. 执行“先下后上”原则，主动引导乘</w:t>
            </w:r>
            <w:proofErr w:type="gramStart"/>
            <w:r>
              <w:rPr>
                <w:rFonts w:ascii="宋体" w:hAnsi="宋体" w:cs="宋体" w:hint="eastAsia"/>
                <w:color w:val="000000"/>
                <w:sz w:val="24"/>
              </w:rPr>
              <w:t>梯人员</w:t>
            </w:r>
            <w:proofErr w:type="gramEnd"/>
            <w:r>
              <w:rPr>
                <w:rFonts w:ascii="宋体" w:hAnsi="宋体" w:cs="宋体" w:hint="eastAsia"/>
                <w:color w:val="000000"/>
                <w:sz w:val="24"/>
              </w:rPr>
              <w:t>有序进出，开关门时提前提示“注意安全”，防止夹人、抢梯、拥挤等情况发生。</w:t>
            </w:r>
          </w:p>
          <w:p w:rsidR="00D23959" w:rsidRDefault="00D23959" w:rsidP="00837013">
            <w:pPr>
              <w:widowControl/>
              <w:rPr>
                <w:rFonts w:ascii="宋体" w:hAnsi="宋体" w:cs="宋体"/>
                <w:color w:val="000000"/>
                <w:sz w:val="24"/>
              </w:rPr>
            </w:pPr>
            <w:r>
              <w:rPr>
                <w:rFonts w:ascii="宋体" w:hAnsi="宋体" w:cs="宋体" w:hint="eastAsia"/>
                <w:color w:val="000000"/>
                <w:sz w:val="24"/>
              </w:rPr>
              <w:t>3. 严格控制电梯载重量，严禁超载运行；发现电梯内有吸烟、打闹、踩踏、乱按按键等不安全行为，及时制止并引导纠正。</w:t>
            </w:r>
          </w:p>
          <w:p w:rsidR="00D23959" w:rsidRDefault="00D23959" w:rsidP="00837013">
            <w:pPr>
              <w:widowControl/>
              <w:rPr>
                <w:rFonts w:ascii="宋体" w:hAnsi="宋体" w:cs="宋体"/>
                <w:color w:val="000000"/>
                <w:sz w:val="24"/>
              </w:rPr>
            </w:pPr>
            <w:r>
              <w:rPr>
                <w:rFonts w:ascii="宋体" w:hAnsi="宋体" w:cs="宋体" w:hint="eastAsia"/>
                <w:color w:val="000000"/>
                <w:sz w:val="24"/>
              </w:rPr>
              <w:t>4. 区分普通电梯与医护/急救专用电梯，严禁非医护人员、非急救需求占用专用电梯，保障医疗转运通道畅通。</w:t>
            </w:r>
          </w:p>
          <w:p w:rsidR="00D23959" w:rsidRDefault="00D23959" w:rsidP="00837013">
            <w:pPr>
              <w:widowControl/>
              <w:rPr>
                <w:rFonts w:ascii="宋体" w:hAnsi="宋体" w:cs="宋体"/>
                <w:color w:val="000000"/>
                <w:sz w:val="24"/>
              </w:rPr>
            </w:pPr>
            <w:r>
              <w:rPr>
                <w:rFonts w:ascii="宋体" w:hAnsi="宋体" w:cs="宋体" w:hint="eastAsia"/>
                <w:color w:val="000000"/>
                <w:sz w:val="24"/>
              </w:rPr>
              <w:t>5. 高峰时段（如早高峰、就诊高峰、手术高峰）优化电梯调度，合理分配运力，减少乘</w:t>
            </w:r>
            <w:proofErr w:type="gramStart"/>
            <w:r>
              <w:rPr>
                <w:rFonts w:ascii="宋体" w:hAnsi="宋体" w:cs="宋体" w:hint="eastAsia"/>
                <w:color w:val="000000"/>
                <w:sz w:val="24"/>
              </w:rPr>
              <w:t>梯人员候</w:t>
            </w:r>
            <w:proofErr w:type="gramEnd"/>
            <w:r>
              <w:rPr>
                <w:rFonts w:ascii="宋体" w:hAnsi="宋体" w:cs="宋体" w:hint="eastAsia"/>
                <w:color w:val="000000"/>
                <w:sz w:val="24"/>
              </w:rPr>
              <w:t>梯时间，提升运行效率。</w:t>
            </w:r>
          </w:p>
        </w:tc>
      </w:tr>
    </w:tbl>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2.3 人员上岗要求</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（1）必须遵守医院的相关规章制度和管理规定。</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（2）</w:t>
      </w:r>
      <w:proofErr w:type="gramStart"/>
      <w:r>
        <w:rPr>
          <w:rFonts w:ascii="宋体" w:hAnsi="宋体" w:cs="宋体" w:hint="eastAsia"/>
          <w:sz w:val="24"/>
          <w:szCs w:val="24"/>
        </w:rPr>
        <w:t>司梯服务</w:t>
      </w:r>
      <w:proofErr w:type="gramEnd"/>
      <w:r>
        <w:rPr>
          <w:rFonts w:ascii="宋体" w:hAnsi="宋体" w:cs="宋体" w:hint="eastAsia"/>
          <w:sz w:val="24"/>
          <w:szCs w:val="24"/>
        </w:rPr>
        <w:t>人员要求平均年龄不超过40岁，最大年龄不超过45岁，形象气质佳，普通话标准，无不良嗜好，有一定语言表达能力和工作协调能力。员工综合素质较高者，经采购人同意年龄条件可适当放宽。</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（3）仪容仪表：</w:t>
      </w:r>
      <w:proofErr w:type="gramStart"/>
      <w:r>
        <w:rPr>
          <w:rFonts w:ascii="宋体" w:hAnsi="宋体" w:cs="宋体" w:hint="eastAsia"/>
          <w:sz w:val="24"/>
          <w:szCs w:val="24"/>
        </w:rPr>
        <w:t>统一着</w:t>
      </w:r>
      <w:proofErr w:type="gramEnd"/>
      <w:r>
        <w:rPr>
          <w:rFonts w:ascii="宋体" w:hAnsi="宋体" w:cs="宋体" w:hint="eastAsia"/>
          <w:sz w:val="24"/>
          <w:szCs w:val="24"/>
        </w:rPr>
        <w:t>工装，穿着整洁、卫生，仪表端庄。</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（4）行为举止：精神饱满、诚实稳重、言谈举止文明、禁止大声喧哗及医院内吸烟。</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（5）文明礼貌：尊重他人、态度和蔼、保护病人隐私、使用文明用语。</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（6）遵规守纪：遵纪守法、遵守操作规程、遵守劳动纪律、遵守医院规章制度。</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（7）基本知识：岗前培训考核合格上岗，保障病人及医疗环境安全，做好</w:t>
      </w:r>
      <w:r>
        <w:rPr>
          <w:rFonts w:ascii="宋体" w:hAnsi="宋体" w:cs="宋体" w:hint="eastAsia"/>
          <w:sz w:val="24"/>
          <w:szCs w:val="24"/>
        </w:rPr>
        <w:lastRenderedPageBreak/>
        <w:t>个人防护。</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（8）</w:t>
      </w:r>
      <w:proofErr w:type="gramStart"/>
      <w:r>
        <w:rPr>
          <w:rFonts w:ascii="宋体" w:hAnsi="宋体" w:cs="宋体" w:hint="eastAsia"/>
          <w:sz w:val="24"/>
          <w:szCs w:val="24"/>
        </w:rPr>
        <w:t>司梯领班</w:t>
      </w:r>
      <w:proofErr w:type="gramEnd"/>
      <w:r>
        <w:rPr>
          <w:rFonts w:ascii="宋体" w:hAnsi="宋体" w:cs="宋体" w:hint="eastAsia"/>
          <w:sz w:val="24"/>
          <w:szCs w:val="24"/>
        </w:rPr>
        <w:t>：大专及以上学历；具有3年（含）以上类似物业项目管理经验</w:t>
      </w:r>
      <w:r>
        <w:rPr>
          <w:rFonts w:ascii="宋体" w:hAnsi="宋体" w:cs="宋体" w:hint="eastAsia"/>
          <w:color w:val="FF0000"/>
          <w:sz w:val="24"/>
          <w:szCs w:val="24"/>
        </w:rPr>
        <w:t>（相关工作证明文件）</w:t>
      </w:r>
      <w:r>
        <w:rPr>
          <w:rFonts w:ascii="宋体" w:hAnsi="宋体" w:cs="宋体" w:hint="eastAsia"/>
          <w:sz w:val="24"/>
          <w:szCs w:val="24"/>
        </w:rPr>
        <w:t>；具有《特种设备安全管理证（A）》证书；需提供学历、经验证明文件、提供</w:t>
      </w:r>
      <w:r>
        <w:rPr>
          <w:rFonts w:ascii="宋体" w:hAnsi="宋体" w:hint="eastAsia"/>
          <w:sz w:val="24"/>
          <w:szCs w:val="28"/>
        </w:rPr>
        <w:t>加盖投标人公章的投标文件递交截止日</w:t>
      </w:r>
      <w:r>
        <w:rPr>
          <w:rFonts w:ascii="宋体" w:hAnsi="宋体" w:cs="宋体" w:hint="eastAsia"/>
          <w:sz w:val="24"/>
          <w:szCs w:val="24"/>
        </w:rPr>
        <w:t>前任意一个月由投标人缴纳社保的证明材料。</w:t>
      </w:r>
    </w:p>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2.4 服务标准</w:t>
      </w:r>
    </w:p>
    <w:p w:rsidR="00D23959" w:rsidRDefault="00D23959" w:rsidP="00D23959">
      <w:pPr>
        <w:ind w:firstLineChars="200" w:firstLine="480"/>
        <w:rPr>
          <w:rFonts w:ascii="宋体" w:hAnsi="宋体" w:cs="宋体"/>
          <w:sz w:val="24"/>
        </w:rPr>
      </w:pPr>
      <w:r>
        <w:rPr>
          <w:rFonts w:ascii="宋体" w:hAnsi="宋体" w:cs="宋体" w:hint="eastAsia"/>
          <w:sz w:val="24"/>
        </w:rPr>
        <w:t>（1）仪容仪表标准</w:t>
      </w:r>
    </w:p>
    <w:p w:rsidR="00D23959" w:rsidRDefault="00D23959" w:rsidP="00D23959">
      <w:pPr>
        <w:ind w:firstLineChars="200" w:firstLine="480"/>
        <w:rPr>
          <w:rFonts w:ascii="宋体" w:hAnsi="宋体" w:cs="宋体"/>
          <w:sz w:val="24"/>
        </w:rPr>
      </w:pPr>
      <w:r>
        <w:rPr>
          <w:rFonts w:ascii="宋体" w:hAnsi="宋体" w:cs="宋体" w:hint="eastAsia"/>
          <w:sz w:val="24"/>
        </w:rPr>
        <w:t>1.着装规范：统一穿着指定工作服，衣物干净整洁、平整无褶皱、无破损、无污渍，佩戴工牌（工牌清晰可见，无遮挡），严禁穿着便装、拖鞋上岗。</w:t>
      </w:r>
    </w:p>
    <w:p w:rsidR="00D23959" w:rsidRDefault="00D23959" w:rsidP="00D23959">
      <w:pPr>
        <w:ind w:firstLineChars="200" w:firstLine="480"/>
        <w:rPr>
          <w:rFonts w:ascii="宋体" w:hAnsi="宋体" w:cs="宋体"/>
          <w:sz w:val="24"/>
        </w:rPr>
      </w:pPr>
      <w:r>
        <w:rPr>
          <w:rFonts w:ascii="宋体" w:hAnsi="宋体" w:cs="宋体" w:hint="eastAsia"/>
          <w:sz w:val="24"/>
        </w:rPr>
        <w:t>2.仪容整洁：女士淡妆上岗，长发束起，不佩戴夸张首饰、不涂艳丽指甲油，保持清爽干练的形象。</w:t>
      </w:r>
    </w:p>
    <w:p w:rsidR="00D23959" w:rsidRDefault="00D23959" w:rsidP="00D23959">
      <w:pPr>
        <w:ind w:firstLineChars="200" w:firstLine="480"/>
        <w:rPr>
          <w:rFonts w:ascii="宋体" w:hAnsi="宋体" w:cs="宋体"/>
          <w:sz w:val="24"/>
        </w:rPr>
      </w:pPr>
      <w:r>
        <w:rPr>
          <w:rFonts w:ascii="宋体" w:hAnsi="宋体" w:cs="宋体" w:hint="eastAsia"/>
          <w:sz w:val="24"/>
        </w:rPr>
        <w:t>3.个人卫生：保持手部清洁，上岗前按要求洗手、消毒，无异味；</w:t>
      </w:r>
      <w:proofErr w:type="gramStart"/>
      <w:r>
        <w:rPr>
          <w:rFonts w:ascii="宋体" w:hAnsi="宋体" w:cs="宋体" w:hint="eastAsia"/>
          <w:sz w:val="24"/>
        </w:rPr>
        <w:t>不</w:t>
      </w:r>
      <w:proofErr w:type="gramEnd"/>
      <w:r>
        <w:rPr>
          <w:rFonts w:ascii="宋体" w:hAnsi="宋体" w:cs="宋体" w:hint="eastAsia"/>
          <w:sz w:val="24"/>
        </w:rPr>
        <w:t>随地吐痰、</w:t>
      </w:r>
      <w:proofErr w:type="gramStart"/>
      <w:r>
        <w:rPr>
          <w:rFonts w:ascii="宋体" w:hAnsi="宋体" w:cs="宋体" w:hint="eastAsia"/>
          <w:sz w:val="24"/>
        </w:rPr>
        <w:t>不</w:t>
      </w:r>
      <w:proofErr w:type="gramEnd"/>
      <w:r>
        <w:rPr>
          <w:rFonts w:ascii="宋体" w:hAnsi="宋体" w:cs="宋体" w:hint="eastAsia"/>
          <w:sz w:val="24"/>
        </w:rPr>
        <w:t>随地丢弃杂物，保持个人良好卫生习惯。</w:t>
      </w:r>
    </w:p>
    <w:p w:rsidR="00D23959" w:rsidRDefault="00D23959" w:rsidP="00D23959">
      <w:pPr>
        <w:ind w:firstLineChars="200" w:firstLine="480"/>
        <w:rPr>
          <w:rFonts w:ascii="宋体" w:hAnsi="宋体" w:cs="宋体"/>
          <w:sz w:val="24"/>
        </w:rPr>
      </w:pPr>
      <w:r>
        <w:rPr>
          <w:rFonts w:ascii="宋体" w:hAnsi="宋体" w:cs="宋体" w:hint="eastAsia"/>
          <w:sz w:val="24"/>
        </w:rPr>
        <w:t>（2）行为举止标准</w:t>
      </w:r>
    </w:p>
    <w:p w:rsidR="00D23959" w:rsidRDefault="00D23959" w:rsidP="00D23959">
      <w:pPr>
        <w:ind w:firstLineChars="200" w:firstLine="480"/>
        <w:rPr>
          <w:rFonts w:ascii="宋体" w:hAnsi="宋体" w:cs="宋体"/>
          <w:sz w:val="24"/>
        </w:rPr>
      </w:pPr>
      <w:r>
        <w:rPr>
          <w:rFonts w:ascii="宋体" w:hAnsi="宋体" w:cs="宋体" w:hint="eastAsia"/>
          <w:sz w:val="24"/>
        </w:rPr>
        <w:t>1.站姿端正：上岗时站立挺拔，不倚靠电梯轿厢、不弯腰驼背、不东倒西歪，不做与工作无关的动作（如玩手机、闲聊、倚靠轿厢壁等）。</w:t>
      </w:r>
    </w:p>
    <w:p w:rsidR="00D23959" w:rsidRDefault="00D23959" w:rsidP="00D23959">
      <w:pPr>
        <w:ind w:firstLineChars="200" w:firstLine="480"/>
        <w:rPr>
          <w:rFonts w:ascii="宋体" w:hAnsi="宋体" w:cs="宋体"/>
          <w:sz w:val="24"/>
        </w:rPr>
      </w:pPr>
      <w:r>
        <w:rPr>
          <w:rFonts w:ascii="宋体" w:hAnsi="宋体" w:cs="宋体" w:hint="eastAsia"/>
          <w:sz w:val="24"/>
        </w:rPr>
        <w:t>2.举止文明：引导乘梯、帮扶他人时动作轻柔、得体，</w:t>
      </w:r>
      <w:proofErr w:type="gramStart"/>
      <w:r>
        <w:rPr>
          <w:rFonts w:ascii="宋体" w:hAnsi="宋体" w:cs="宋体" w:hint="eastAsia"/>
          <w:sz w:val="24"/>
        </w:rPr>
        <w:t>不</w:t>
      </w:r>
      <w:proofErr w:type="gramEnd"/>
      <w:r>
        <w:rPr>
          <w:rFonts w:ascii="宋体" w:hAnsi="宋体" w:cs="宋体" w:hint="eastAsia"/>
          <w:sz w:val="24"/>
        </w:rPr>
        <w:t>推搡、不催促乘梯人员；开关电梯门时动作平稳，避免因操作过快导致安全隐患。</w:t>
      </w:r>
    </w:p>
    <w:p w:rsidR="00D23959" w:rsidRDefault="00D23959" w:rsidP="00D23959">
      <w:pPr>
        <w:ind w:firstLineChars="200" w:firstLine="480"/>
        <w:rPr>
          <w:rFonts w:ascii="宋体" w:hAnsi="宋体" w:cs="宋体"/>
          <w:sz w:val="24"/>
        </w:rPr>
      </w:pPr>
      <w:r>
        <w:rPr>
          <w:rFonts w:ascii="宋体" w:hAnsi="宋体" w:cs="宋体" w:hint="eastAsia"/>
          <w:sz w:val="24"/>
        </w:rPr>
        <w:t>3.纪律严明：在岗期间</w:t>
      </w:r>
      <w:proofErr w:type="gramStart"/>
      <w:r>
        <w:rPr>
          <w:rFonts w:ascii="宋体" w:hAnsi="宋体" w:cs="宋体" w:hint="eastAsia"/>
          <w:sz w:val="24"/>
        </w:rPr>
        <w:t>不</w:t>
      </w:r>
      <w:proofErr w:type="gramEnd"/>
      <w:r>
        <w:rPr>
          <w:rFonts w:ascii="宋体" w:hAnsi="宋体" w:cs="宋体" w:hint="eastAsia"/>
          <w:sz w:val="24"/>
        </w:rPr>
        <w:t>脱岗、</w:t>
      </w:r>
      <w:proofErr w:type="gramStart"/>
      <w:r>
        <w:rPr>
          <w:rFonts w:ascii="宋体" w:hAnsi="宋体" w:cs="宋体" w:hint="eastAsia"/>
          <w:sz w:val="24"/>
        </w:rPr>
        <w:t>不</w:t>
      </w:r>
      <w:proofErr w:type="gramEnd"/>
      <w:r>
        <w:rPr>
          <w:rFonts w:ascii="宋体" w:hAnsi="宋体" w:cs="宋体" w:hint="eastAsia"/>
          <w:sz w:val="24"/>
        </w:rPr>
        <w:t>离岗、不串岗，不做与工作无关的事（如看书、玩手机、闲聊等），专注做好电梯操作和服务工作。</w:t>
      </w:r>
    </w:p>
    <w:p w:rsidR="00D23959" w:rsidRDefault="00D23959" w:rsidP="00D23959">
      <w:pPr>
        <w:ind w:firstLineChars="200" w:firstLine="480"/>
        <w:rPr>
          <w:rFonts w:ascii="宋体" w:hAnsi="宋体" w:cs="宋体"/>
          <w:sz w:val="24"/>
        </w:rPr>
      </w:pPr>
      <w:r>
        <w:rPr>
          <w:rFonts w:ascii="宋体" w:hAnsi="宋体" w:cs="宋体" w:hint="eastAsia"/>
          <w:sz w:val="24"/>
        </w:rPr>
        <w:t>（3）沟通服务标准</w:t>
      </w:r>
    </w:p>
    <w:p w:rsidR="00D23959" w:rsidRDefault="00D23959" w:rsidP="00D23959">
      <w:pPr>
        <w:ind w:firstLineChars="200" w:firstLine="480"/>
        <w:rPr>
          <w:rFonts w:ascii="宋体" w:hAnsi="宋体" w:cs="宋体"/>
          <w:sz w:val="24"/>
        </w:rPr>
      </w:pPr>
      <w:r>
        <w:rPr>
          <w:rFonts w:ascii="宋体" w:hAnsi="宋体" w:cs="宋体" w:hint="eastAsia"/>
          <w:sz w:val="24"/>
        </w:rPr>
        <w:t>1.语言规范：使用文明用语，主动问候乘梯人员（如“您好”“请慢走”“注意安全”），严禁使用生硬、粗暴、不礼貌的语言；与乘梯人员、医护人员沟通时语气温和、耐心，语速适中，清晰易懂。</w:t>
      </w:r>
    </w:p>
    <w:p w:rsidR="00D23959" w:rsidRDefault="00D23959" w:rsidP="00D23959">
      <w:pPr>
        <w:ind w:firstLineChars="200" w:firstLine="480"/>
        <w:rPr>
          <w:rFonts w:ascii="宋体" w:hAnsi="宋体" w:cs="宋体"/>
          <w:sz w:val="24"/>
        </w:rPr>
      </w:pPr>
      <w:r>
        <w:rPr>
          <w:rFonts w:ascii="宋体" w:hAnsi="宋体" w:cs="宋体" w:hint="eastAsia"/>
          <w:sz w:val="24"/>
        </w:rPr>
        <w:t>2.沟通技巧：遇到乘</w:t>
      </w:r>
      <w:proofErr w:type="gramStart"/>
      <w:r>
        <w:rPr>
          <w:rFonts w:ascii="宋体" w:hAnsi="宋体" w:cs="宋体" w:hint="eastAsia"/>
          <w:sz w:val="24"/>
        </w:rPr>
        <w:t>梯人员</w:t>
      </w:r>
      <w:proofErr w:type="gramEnd"/>
      <w:r>
        <w:rPr>
          <w:rFonts w:ascii="宋体" w:hAnsi="宋体" w:cs="宋体" w:hint="eastAsia"/>
          <w:sz w:val="24"/>
        </w:rPr>
        <w:t>咨询时，耐心倾听、准确解答，若不清楚相关信息，需说明“抱歉，请您咨询XX科室/服务台”，不随意敷衍、误导；遇到乘</w:t>
      </w:r>
      <w:proofErr w:type="gramStart"/>
      <w:r>
        <w:rPr>
          <w:rFonts w:ascii="宋体" w:hAnsi="宋体" w:cs="宋体" w:hint="eastAsia"/>
          <w:sz w:val="24"/>
        </w:rPr>
        <w:t>梯人员</w:t>
      </w:r>
      <w:proofErr w:type="gramEnd"/>
      <w:r>
        <w:rPr>
          <w:rFonts w:ascii="宋体" w:hAnsi="宋体" w:cs="宋体" w:hint="eastAsia"/>
          <w:sz w:val="24"/>
        </w:rPr>
        <w:t>情绪急躁、不满时，保持冷静，耐心安抚，主动解释，避免发生争执。</w:t>
      </w:r>
    </w:p>
    <w:p w:rsidR="00D23959" w:rsidRDefault="00D23959" w:rsidP="00D23959">
      <w:pPr>
        <w:ind w:firstLineChars="200" w:firstLine="480"/>
        <w:rPr>
          <w:rFonts w:ascii="宋体" w:hAnsi="宋体" w:cs="宋体"/>
          <w:sz w:val="24"/>
        </w:rPr>
      </w:pPr>
      <w:r>
        <w:rPr>
          <w:rFonts w:ascii="宋体" w:hAnsi="宋体" w:cs="宋体" w:hint="eastAsia"/>
          <w:sz w:val="24"/>
        </w:rPr>
        <w:t>3.隐私保护：在乘</w:t>
      </w:r>
      <w:proofErr w:type="gramStart"/>
      <w:r>
        <w:rPr>
          <w:rFonts w:ascii="宋体" w:hAnsi="宋体" w:cs="宋体" w:hint="eastAsia"/>
          <w:sz w:val="24"/>
        </w:rPr>
        <w:t>梯过程</w:t>
      </w:r>
      <w:proofErr w:type="gramEnd"/>
      <w:r>
        <w:rPr>
          <w:rFonts w:ascii="宋体" w:hAnsi="宋体" w:cs="宋体" w:hint="eastAsia"/>
          <w:sz w:val="24"/>
        </w:rPr>
        <w:t>中，不随意议论患者病情、个人信息及医院内部事务，保护患者及家属的隐私，维护医院良好形象。</w:t>
      </w:r>
    </w:p>
    <w:p w:rsidR="00D23959" w:rsidRDefault="00D23959" w:rsidP="00D23959">
      <w:pPr>
        <w:ind w:firstLineChars="200" w:firstLine="480"/>
        <w:rPr>
          <w:rFonts w:ascii="宋体" w:hAnsi="宋体" w:cs="宋体"/>
          <w:sz w:val="24"/>
        </w:rPr>
      </w:pPr>
      <w:r>
        <w:rPr>
          <w:rFonts w:ascii="宋体" w:hAnsi="宋体" w:cs="宋体" w:hint="eastAsia"/>
          <w:sz w:val="24"/>
        </w:rPr>
        <w:t>（4）专项服务标准</w:t>
      </w:r>
    </w:p>
    <w:p w:rsidR="00D23959" w:rsidRDefault="00D23959" w:rsidP="00D23959">
      <w:pPr>
        <w:ind w:firstLineChars="200" w:firstLine="480"/>
        <w:rPr>
          <w:rFonts w:ascii="宋体" w:hAnsi="宋体" w:cs="宋体"/>
          <w:sz w:val="24"/>
        </w:rPr>
      </w:pPr>
      <w:r>
        <w:rPr>
          <w:rFonts w:ascii="宋体" w:hAnsi="宋体" w:cs="宋体" w:hint="eastAsia"/>
          <w:sz w:val="24"/>
        </w:rPr>
        <w:t>1.急救转运服务：接到急救指令后，响应时间不超过30秒，切换急救模式后匀速运行，全程不随意停留；协助医护人员转运时，动作迅速、轻柔，不影响患者病情，主动配合医护人员的指令。</w:t>
      </w:r>
    </w:p>
    <w:p w:rsidR="00D23959" w:rsidRDefault="00D23959" w:rsidP="00D23959">
      <w:pPr>
        <w:ind w:firstLineChars="200" w:firstLine="480"/>
        <w:rPr>
          <w:rFonts w:ascii="宋体" w:hAnsi="宋体" w:cs="宋体"/>
          <w:sz w:val="24"/>
        </w:rPr>
      </w:pPr>
      <w:r>
        <w:rPr>
          <w:rFonts w:ascii="宋体" w:hAnsi="宋体" w:cs="宋体" w:hint="eastAsia"/>
          <w:sz w:val="24"/>
        </w:rPr>
        <w:t>2.特殊人群服务：对轮椅、平车患者，主动上前帮扶，确保平车/轮椅固定牢固，到达楼层后主动协助推出电梯；对老人、儿童、残障人士，主动搀扶，询问需求，提供必要的帮助，全程关注其安全。</w:t>
      </w:r>
    </w:p>
    <w:p w:rsidR="00D23959" w:rsidRDefault="00D23959" w:rsidP="00D23959">
      <w:pPr>
        <w:ind w:firstLineChars="200" w:firstLine="480"/>
        <w:rPr>
          <w:rFonts w:ascii="宋体" w:hAnsi="宋体" w:cs="宋体"/>
          <w:sz w:val="24"/>
        </w:rPr>
      </w:pPr>
      <w:r>
        <w:rPr>
          <w:rFonts w:ascii="宋体" w:hAnsi="宋体" w:cs="宋体" w:hint="eastAsia"/>
          <w:sz w:val="24"/>
        </w:rPr>
        <w:t>3.导乘服务：熟练掌握医院各科室、楼层分布，能准确为乘</w:t>
      </w:r>
      <w:proofErr w:type="gramStart"/>
      <w:r>
        <w:rPr>
          <w:rFonts w:ascii="宋体" w:hAnsi="宋体" w:cs="宋体" w:hint="eastAsia"/>
          <w:sz w:val="24"/>
        </w:rPr>
        <w:t>梯人员</w:t>
      </w:r>
      <w:proofErr w:type="gramEnd"/>
      <w:r>
        <w:rPr>
          <w:rFonts w:ascii="宋体" w:hAnsi="宋体" w:cs="宋体" w:hint="eastAsia"/>
          <w:sz w:val="24"/>
        </w:rPr>
        <w:t>提供导乘指引，遇到不熟悉的科室，及时查询或联系相关部门确认，确保指引准确无误。</w:t>
      </w:r>
    </w:p>
    <w:p w:rsidR="00D23959" w:rsidRDefault="00D23959" w:rsidP="00D23959">
      <w:pPr>
        <w:ind w:firstLineChars="200" w:firstLine="480"/>
        <w:rPr>
          <w:rFonts w:ascii="宋体" w:hAnsi="宋体" w:cs="宋体"/>
          <w:sz w:val="24"/>
        </w:rPr>
      </w:pPr>
    </w:p>
    <w:p w:rsidR="00D23959" w:rsidRDefault="00D23959" w:rsidP="00D23959">
      <w:pPr>
        <w:pStyle w:val="30"/>
        <w:autoSpaceDE/>
        <w:autoSpaceDN/>
        <w:spacing w:after="0"/>
        <w:rPr>
          <w:rFonts w:hAnsi="宋体" w:cs="宋体"/>
          <w:szCs w:val="24"/>
        </w:rPr>
      </w:pPr>
      <w:r>
        <w:rPr>
          <w:rFonts w:hAnsi="宋体" w:cs="宋体" w:hint="eastAsia"/>
          <w:szCs w:val="24"/>
        </w:rPr>
        <w:t>3.工程值守维护服务</w:t>
      </w:r>
    </w:p>
    <w:p w:rsidR="00D23959" w:rsidRDefault="00D23959" w:rsidP="00D23959">
      <w:pPr>
        <w:ind w:firstLineChars="200" w:firstLine="482"/>
        <w:rPr>
          <w:rFonts w:ascii="宋体" w:hAnsi="宋体" w:cs="宋体"/>
          <w:b/>
          <w:bCs/>
          <w:sz w:val="24"/>
        </w:rPr>
      </w:pPr>
      <w:r>
        <w:rPr>
          <w:rFonts w:ascii="宋体" w:hAnsi="宋体" w:cs="宋体" w:hint="eastAsia"/>
          <w:b/>
          <w:bCs/>
          <w:sz w:val="24"/>
        </w:rPr>
        <w:t>3.1 服务内容</w:t>
      </w:r>
    </w:p>
    <w:p w:rsidR="00D23959" w:rsidRDefault="00D23959" w:rsidP="00D23959">
      <w:pPr>
        <w:ind w:firstLineChars="200" w:firstLine="480"/>
        <w:rPr>
          <w:rFonts w:ascii="宋体" w:hAnsi="宋体" w:cs="宋体"/>
          <w:sz w:val="24"/>
        </w:rPr>
      </w:pPr>
      <w:r>
        <w:rPr>
          <w:rFonts w:ascii="宋体" w:hAnsi="宋体" w:cs="宋体" w:hint="eastAsia"/>
          <w:sz w:val="24"/>
        </w:rPr>
        <w:t>工程维护服务范围包括重点设施机房的运行值班、</w:t>
      </w:r>
      <w:proofErr w:type="gramStart"/>
      <w:r>
        <w:rPr>
          <w:rFonts w:ascii="宋体" w:hAnsi="宋体" w:cs="宋体" w:hint="eastAsia"/>
          <w:sz w:val="24"/>
        </w:rPr>
        <w:t>巡检及院区内</w:t>
      </w:r>
      <w:proofErr w:type="gramEnd"/>
      <w:r>
        <w:rPr>
          <w:rFonts w:ascii="宋体" w:hAnsi="宋体" w:cs="宋体" w:hint="eastAsia"/>
          <w:sz w:val="24"/>
        </w:rPr>
        <w:t>的综合维修</w:t>
      </w:r>
      <w:r>
        <w:rPr>
          <w:rFonts w:ascii="宋体" w:hAnsi="宋体" w:cs="宋体" w:hint="eastAsia"/>
          <w:sz w:val="24"/>
        </w:rPr>
        <w:lastRenderedPageBreak/>
        <w:t>工作，具体为：</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负责院区电气类的日常综合维修工作；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负责院区夜间的接报修工作；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 xml:space="preserve">负责楼层配电间的巡检及配电箱的维保工作； </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负责配合处理院区配电系统及其他系统的突发事件的应急处理工作；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负责院区给排水系统的综合维修及日常巡检工作；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负责院区水暖类的日常综合维修及日常巡检工作；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w:t>
      </w:r>
      <w:proofErr w:type="gramStart"/>
      <w:r>
        <w:rPr>
          <w:rFonts w:ascii="宋体" w:hAnsi="宋体" w:cs="宋体" w:hint="eastAsia"/>
          <w:color w:val="000000"/>
          <w:sz w:val="24"/>
        </w:rPr>
        <w:t>区设施</w:t>
      </w:r>
      <w:proofErr w:type="gramEnd"/>
      <w:r>
        <w:rPr>
          <w:rFonts w:ascii="宋体" w:hAnsi="宋体" w:cs="宋体" w:hint="eastAsia"/>
          <w:color w:val="000000"/>
          <w:sz w:val="24"/>
        </w:rPr>
        <w:t>及楼层内机房（低温冰箱、管井及公共设施）的巡检及预防性维保工作；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负责院区装饰类设施的日常综合维修、定期巡检及维保工作：内墙墙面、地面、吊顶、建筑装饰类设施的巡查、维修、维保工作；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负责院区门窗锁具，桌椅家具病床的日常综合维修及巡检工作；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负责院区（儿保楼）配电室、直燃机房的24小时值守运行工作；</w:t>
      </w:r>
    </w:p>
    <w:p w:rsidR="00D23959" w:rsidRDefault="00D23959" w:rsidP="00D23959">
      <w:pPr>
        <w:widowControl/>
        <w:numPr>
          <w:ilvl w:val="0"/>
          <w:numId w:val="19"/>
        </w:numPr>
        <w:rPr>
          <w:rFonts w:ascii="宋体" w:hAnsi="宋体" w:cs="宋体"/>
          <w:color w:val="000000"/>
          <w:sz w:val="24"/>
        </w:rPr>
      </w:pPr>
      <w:r>
        <w:rPr>
          <w:rFonts w:ascii="宋体" w:hAnsi="宋体" w:cs="宋体" w:hint="eastAsia"/>
          <w:color w:val="000000"/>
          <w:sz w:val="24"/>
        </w:rPr>
        <w:t>各岗位人员要求持证上岗。</w:t>
      </w:r>
    </w:p>
    <w:p w:rsidR="00D23959" w:rsidRDefault="00D23959" w:rsidP="00D23959">
      <w:pPr>
        <w:ind w:firstLineChars="200" w:firstLine="480"/>
        <w:rPr>
          <w:rFonts w:ascii="宋体" w:hAnsi="宋体" w:cs="宋体"/>
          <w:sz w:val="24"/>
        </w:rPr>
      </w:pPr>
    </w:p>
    <w:p w:rsidR="00D23959" w:rsidRDefault="00D23959" w:rsidP="00D23959">
      <w:pPr>
        <w:ind w:firstLineChars="200" w:firstLine="480"/>
        <w:rPr>
          <w:rFonts w:ascii="宋体" w:hAnsi="宋体" w:cs="宋体"/>
          <w:sz w:val="24"/>
        </w:rPr>
      </w:pPr>
      <w:r>
        <w:rPr>
          <w:rFonts w:ascii="宋体" w:hAnsi="宋体" w:cs="宋体" w:hint="eastAsia"/>
          <w:sz w:val="24"/>
        </w:rPr>
        <w:t>工程维护服务范围不包括：</w:t>
      </w:r>
    </w:p>
    <w:p w:rsidR="00D23959" w:rsidRDefault="00D23959" w:rsidP="00D23959">
      <w:pPr>
        <w:numPr>
          <w:ilvl w:val="0"/>
          <w:numId w:val="20"/>
        </w:numPr>
        <w:rPr>
          <w:rFonts w:ascii="宋体" w:hAnsi="宋体" w:cs="宋体"/>
          <w:sz w:val="24"/>
        </w:rPr>
      </w:pPr>
      <w:r>
        <w:rPr>
          <w:rFonts w:ascii="宋体" w:hAnsi="宋体" w:cs="宋体" w:hint="eastAsia"/>
          <w:sz w:val="24"/>
        </w:rPr>
        <w:t xml:space="preserve">自控系统的监控和运行维护（包括安防监控、门禁等系统等） </w:t>
      </w:r>
    </w:p>
    <w:p w:rsidR="00D23959" w:rsidRDefault="00D23959" w:rsidP="00D23959">
      <w:pPr>
        <w:numPr>
          <w:ilvl w:val="0"/>
          <w:numId w:val="20"/>
        </w:numPr>
        <w:rPr>
          <w:rFonts w:ascii="宋体" w:hAnsi="宋体" w:cs="宋体"/>
          <w:sz w:val="24"/>
        </w:rPr>
      </w:pPr>
      <w:r>
        <w:rPr>
          <w:rFonts w:ascii="宋体" w:hAnsi="宋体" w:cs="宋体" w:hint="eastAsia"/>
          <w:sz w:val="24"/>
        </w:rPr>
        <w:t xml:space="preserve">消防系统的运行与维护； </w:t>
      </w:r>
    </w:p>
    <w:p w:rsidR="00D23959" w:rsidRDefault="00D23959" w:rsidP="00D23959">
      <w:pPr>
        <w:numPr>
          <w:ilvl w:val="0"/>
          <w:numId w:val="20"/>
        </w:numPr>
        <w:rPr>
          <w:rFonts w:ascii="宋体" w:hAnsi="宋体" w:cs="宋体"/>
          <w:sz w:val="24"/>
        </w:rPr>
      </w:pPr>
      <w:r>
        <w:rPr>
          <w:rFonts w:ascii="宋体" w:hAnsi="宋体" w:cs="宋体" w:hint="eastAsia"/>
          <w:sz w:val="24"/>
        </w:rPr>
        <w:t>专业医疗设备、设备带、小家电（冰箱、微波炉、电视、热水器）等专业维修；</w:t>
      </w:r>
    </w:p>
    <w:p w:rsidR="00D23959" w:rsidRDefault="00D23959" w:rsidP="00D23959">
      <w:pPr>
        <w:numPr>
          <w:ilvl w:val="0"/>
          <w:numId w:val="20"/>
        </w:numPr>
        <w:rPr>
          <w:rFonts w:ascii="宋体" w:hAnsi="宋体" w:cs="宋体"/>
          <w:sz w:val="24"/>
        </w:rPr>
      </w:pPr>
      <w:r>
        <w:rPr>
          <w:rFonts w:ascii="宋体" w:hAnsi="宋体" w:cs="宋体" w:hint="eastAsia"/>
          <w:sz w:val="24"/>
        </w:rPr>
        <w:t>净化空调专业维保、VRV空调、家用分体空调的专业故障维修。</w:t>
      </w:r>
    </w:p>
    <w:p w:rsidR="00D23959" w:rsidRDefault="00D23959" w:rsidP="00D23959">
      <w:pPr>
        <w:numPr>
          <w:ilvl w:val="0"/>
          <w:numId w:val="20"/>
        </w:numPr>
        <w:rPr>
          <w:rFonts w:ascii="宋体" w:hAnsi="宋体" w:cs="宋体"/>
          <w:sz w:val="24"/>
        </w:rPr>
      </w:pPr>
      <w:r>
        <w:rPr>
          <w:rFonts w:ascii="宋体" w:hAnsi="宋体" w:cs="宋体" w:hint="eastAsia"/>
          <w:sz w:val="24"/>
        </w:rPr>
        <w:t>电梯设备的专业维护及电梯困人解救等；</w:t>
      </w:r>
    </w:p>
    <w:p w:rsidR="00D23959" w:rsidRDefault="00D23959" w:rsidP="00D23959">
      <w:pPr>
        <w:numPr>
          <w:ilvl w:val="0"/>
          <w:numId w:val="20"/>
        </w:numPr>
        <w:rPr>
          <w:rFonts w:ascii="宋体" w:hAnsi="宋体" w:cs="宋体"/>
          <w:sz w:val="24"/>
        </w:rPr>
      </w:pPr>
      <w:r>
        <w:rPr>
          <w:rFonts w:ascii="宋体" w:hAnsi="宋体" w:cs="宋体" w:hint="eastAsia"/>
          <w:sz w:val="24"/>
        </w:rPr>
        <w:t>设备系统的专业性维保（包括所有设备设施的专业性维保工作：制冷机、锅炉、污水处理设备、纯水设备、</w:t>
      </w:r>
      <w:proofErr w:type="gramStart"/>
      <w:r>
        <w:rPr>
          <w:rFonts w:ascii="宋体" w:hAnsi="宋体" w:cs="宋体" w:hint="eastAsia"/>
          <w:sz w:val="24"/>
        </w:rPr>
        <w:t>医</w:t>
      </w:r>
      <w:proofErr w:type="gramEnd"/>
      <w:r>
        <w:rPr>
          <w:rFonts w:ascii="宋体" w:hAnsi="宋体" w:cs="宋体" w:hint="eastAsia"/>
          <w:sz w:val="24"/>
        </w:rPr>
        <w:t>气设备等）；</w:t>
      </w:r>
    </w:p>
    <w:p w:rsidR="00D23959" w:rsidRDefault="00D23959" w:rsidP="00D23959">
      <w:pPr>
        <w:numPr>
          <w:ilvl w:val="0"/>
          <w:numId w:val="20"/>
        </w:numPr>
        <w:rPr>
          <w:rFonts w:ascii="宋体" w:hAnsi="宋体" w:cs="宋体"/>
          <w:sz w:val="24"/>
        </w:rPr>
      </w:pPr>
      <w:r>
        <w:rPr>
          <w:rFonts w:ascii="宋体" w:hAnsi="宋体" w:cs="宋体" w:hint="eastAsia"/>
          <w:sz w:val="24"/>
        </w:rPr>
        <w:t>停车场设备、二次供水水箱的清池消毒、化粪池清理外运、外墙清洗、专业广告牌灯维修等；</w:t>
      </w:r>
    </w:p>
    <w:p w:rsidR="00D23959" w:rsidRDefault="00D23959" w:rsidP="00D23959">
      <w:pPr>
        <w:numPr>
          <w:ilvl w:val="0"/>
          <w:numId w:val="20"/>
        </w:numPr>
        <w:rPr>
          <w:rFonts w:ascii="宋体" w:hAnsi="宋体" w:cs="宋体"/>
          <w:sz w:val="24"/>
        </w:rPr>
      </w:pPr>
      <w:r>
        <w:rPr>
          <w:rFonts w:ascii="宋体" w:hAnsi="宋体" w:cs="宋体" w:hint="eastAsia"/>
          <w:sz w:val="24"/>
        </w:rPr>
        <w:t>电梯、空调及水质检测、高低压设备专业年度检测、特种设备的安检、锅炉年检、建筑物防雷接地等国家规定的各项年检按照当地政府要求标准执行；</w:t>
      </w:r>
    </w:p>
    <w:p w:rsidR="00D23959" w:rsidRDefault="00D23959" w:rsidP="00D23959">
      <w:pPr>
        <w:numPr>
          <w:ilvl w:val="0"/>
          <w:numId w:val="20"/>
        </w:numPr>
        <w:rPr>
          <w:rFonts w:ascii="宋体" w:hAnsi="宋体" w:cs="宋体"/>
          <w:sz w:val="24"/>
        </w:rPr>
      </w:pPr>
      <w:r>
        <w:rPr>
          <w:rFonts w:ascii="宋体" w:hAnsi="宋体" w:cs="宋体" w:hint="eastAsia"/>
          <w:sz w:val="24"/>
        </w:rPr>
        <w:t>污水处理站的运行及维保；</w:t>
      </w:r>
    </w:p>
    <w:p w:rsidR="00D23959" w:rsidRDefault="00D23959" w:rsidP="00D23959">
      <w:pPr>
        <w:numPr>
          <w:ilvl w:val="0"/>
          <w:numId w:val="20"/>
        </w:numPr>
        <w:rPr>
          <w:rFonts w:ascii="宋体" w:hAnsi="宋体" w:cs="宋体"/>
          <w:sz w:val="24"/>
        </w:rPr>
      </w:pPr>
      <w:r>
        <w:rPr>
          <w:rFonts w:ascii="宋体" w:hAnsi="宋体" w:cs="宋体" w:hint="eastAsia"/>
          <w:sz w:val="24"/>
        </w:rPr>
        <w:t>液氧站、正负压机房的运行及巡检；</w:t>
      </w:r>
    </w:p>
    <w:p w:rsidR="00D23959" w:rsidRDefault="00D23959" w:rsidP="00D23959">
      <w:pPr>
        <w:numPr>
          <w:ilvl w:val="0"/>
          <w:numId w:val="20"/>
        </w:numPr>
        <w:rPr>
          <w:rFonts w:ascii="宋体" w:hAnsi="宋体" w:cs="宋体"/>
          <w:sz w:val="24"/>
        </w:rPr>
      </w:pPr>
      <w:r>
        <w:rPr>
          <w:rFonts w:ascii="宋体" w:hAnsi="宋体" w:cs="宋体" w:hint="eastAsia"/>
          <w:sz w:val="24"/>
        </w:rPr>
        <w:t>大型或专业性维修工具（如升降车）由采购人提供；</w:t>
      </w:r>
    </w:p>
    <w:p w:rsidR="00D23959" w:rsidRDefault="00D23959" w:rsidP="00D23959">
      <w:pPr>
        <w:numPr>
          <w:ilvl w:val="0"/>
          <w:numId w:val="20"/>
        </w:numPr>
        <w:rPr>
          <w:rFonts w:ascii="宋体" w:hAnsi="宋体" w:cs="宋体"/>
          <w:sz w:val="24"/>
        </w:rPr>
      </w:pPr>
      <w:r>
        <w:rPr>
          <w:rFonts w:ascii="宋体" w:hAnsi="宋体" w:cs="宋体" w:hint="eastAsia"/>
          <w:sz w:val="24"/>
        </w:rPr>
        <w:t>大面积、大批量的维修改造工作，如果超出每日综合维修总工时的17%，由采购人外包专业零星改造施工单位负责。</w:t>
      </w:r>
    </w:p>
    <w:p w:rsidR="00D23959" w:rsidRDefault="00D23959" w:rsidP="00D23959">
      <w:pPr>
        <w:ind w:left="840"/>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3.2 人员岗位职责</w:t>
      </w:r>
    </w:p>
    <w:tbl>
      <w:tblPr>
        <w:tblW w:w="9360" w:type="dxa"/>
        <w:jc w:val="center"/>
        <w:tblLook w:val="04A0" w:firstRow="1" w:lastRow="0" w:firstColumn="1" w:lastColumn="0" w:noHBand="0" w:noVBand="1"/>
      </w:tblPr>
      <w:tblGrid>
        <w:gridCol w:w="1830"/>
        <w:gridCol w:w="2099"/>
        <w:gridCol w:w="5431"/>
      </w:tblGrid>
      <w:tr w:rsidR="00D23959" w:rsidTr="00837013">
        <w:trPr>
          <w:cantSplit/>
          <w:trHeight w:val="730"/>
          <w:jc w:val="center"/>
        </w:trPr>
        <w:tc>
          <w:tcPr>
            <w:tcW w:w="1830" w:type="dxa"/>
            <w:tcBorders>
              <w:top w:val="single" w:sz="4" w:space="0" w:color="auto"/>
              <w:left w:val="single" w:sz="4" w:space="0" w:color="auto"/>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服务类型</w:t>
            </w:r>
          </w:p>
        </w:tc>
        <w:tc>
          <w:tcPr>
            <w:tcW w:w="2099" w:type="dxa"/>
            <w:tcBorders>
              <w:top w:val="single" w:sz="4" w:space="0" w:color="auto"/>
              <w:left w:val="nil"/>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岗位</w:t>
            </w:r>
          </w:p>
        </w:tc>
        <w:tc>
          <w:tcPr>
            <w:tcW w:w="5431" w:type="dxa"/>
            <w:tcBorders>
              <w:top w:val="single" w:sz="4" w:space="0" w:color="auto"/>
              <w:left w:val="nil"/>
              <w:bottom w:val="single" w:sz="4" w:space="0" w:color="auto"/>
              <w:right w:val="single" w:sz="4" w:space="0" w:color="auto"/>
            </w:tcBorders>
            <w:shd w:val="clear" w:color="000000" w:fill="FFFFFF"/>
            <w:noWrap/>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主要职责</w:t>
            </w:r>
          </w:p>
        </w:tc>
      </w:tr>
      <w:tr w:rsidR="00D23959" w:rsidTr="00837013">
        <w:trPr>
          <w:cantSplit/>
          <w:trHeight w:val="1018"/>
          <w:jc w:val="center"/>
        </w:trPr>
        <w:tc>
          <w:tcPr>
            <w:tcW w:w="1830" w:type="dxa"/>
            <w:vMerge w:val="restart"/>
            <w:tcBorders>
              <w:top w:val="single" w:sz="4" w:space="0" w:color="auto"/>
              <w:left w:val="single" w:sz="4" w:space="0" w:color="auto"/>
              <w:bottom w:val="single" w:sz="4" w:space="0" w:color="000000"/>
              <w:right w:val="single" w:sz="4"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工程值守维护服务</w:t>
            </w:r>
          </w:p>
        </w:tc>
        <w:tc>
          <w:tcPr>
            <w:tcW w:w="2099"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工程主管</w:t>
            </w:r>
          </w:p>
        </w:tc>
        <w:tc>
          <w:tcPr>
            <w:tcW w:w="5431"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指导并管理所有服务项目的沟通协调工作；直接与项目经理沟通并汇报项目工作。全面负责工程服务方面内部管理及外部协调工作；包含部门日常工作、安全运行管理、年度及月度工作计划，人员培训及管理，应急预案及演练，月度及年度报告等，客户满意度调查等工作</w:t>
            </w:r>
          </w:p>
        </w:tc>
      </w:tr>
      <w:tr w:rsidR="00D23959" w:rsidTr="00837013">
        <w:trPr>
          <w:cantSplit/>
          <w:trHeight w:val="3966"/>
          <w:jc w:val="center"/>
        </w:trPr>
        <w:tc>
          <w:tcPr>
            <w:tcW w:w="1830" w:type="dxa"/>
            <w:vMerge/>
            <w:tcBorders>
              <w:top w:val="nil"/>
              <w:left w:val="single" w:sz="4" w:space="0" w:color="auto"/>
              <w:bottom w:val="single" w:sz="4" w:space="0" w:color="000000"/>
              <w:right w:val="single" w:sz="4" w:space="0" w:color="auto"/>
            </w:tcBorders>
            <w:vAlign w:val="center"/>
          </w:tcPr>
          <w:p w:rsidR="00D23959" w:rsidRDefault="00D23959" w:rsidP="00837013">
            <w:pPr>
              <w:widowControl/>
              <w:rPr>
                <w:rFonts w:ascii="宋体" w:hAnsi="宋体" w:cs="宋体"/>
                <w:color w:val="000000"/>
                <w:sz w:val="24"/>
              </w:rPr>
            </w:pPr>
          </w:p>
        </w:tc>
        <w:tc>
          <w:tcPr>
            <w:tcW w:w="2099"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工程服务人员</w:t>
            </w:r>
          </w:p>
        </w:tc>
        <w:tc>
          <w:tcPr>
            <w:tcW w:w="5431"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1.负责院区电气类的日常综合维修工作；</w:t>
            </w:r>
          </w:p>
          <w:p w:rsidR="00D23959" w:rsidRDefault="00D23959" w:rsidP="00837013">
            <w:pPr>
              <w:widowControl/>
              <w:rPr>
                <w:rFonts w:ascii="宋体" w:hAnsi="宋体" w:cs="宋体"/>
                <w:color w:val="000000"/>
                <w:sz w:val="24"/>
              </w:rPr>
            </w:pPr>
            <w:r>
              <w:rPr>
                <w:rFonts w:ascii="宋体" w:hAnsi="宋体" w:cs="宋体" w:hint="eastAsia"/>
                <w:color w:val="000000"/>
                <w:sz w:val="24"/>
              </w:rPr>
              <w:t>2.负责院区夜间的接报修工作；</w:t>
            </w:r>
          </w:p>
          <w:p w:rsidR="00D23959" w:rsidRDefault="00D23959" w:rsidP="00837013">
            <w:pPr>
              <w:widowControl/>
              <w:rPr>
                <w:rFonts w:ascii="宋体" w:hAnsi="宋体" w:cs="宋体"/>
                <w:color w:val="000000"/>
                <w:sz w:val="24"/>
              </w:rPr>
            </w:pPr>
            <w:r>
              <w:rPr>
                <w:rFonts w:ascii="宋体" w:hAnsi="宋体" w:cs="宋体" w:hint="eastAsia"/>
                <w:color w:val="000000"/>
                <w:sz w:val="24"/>
              </w:rPr>
              <w:t>3.负责楼层配电间的巡检及配电箱的维保工作；</w:t>
            </w:r>
          </w:p>
          <w:p w:rsidR="00D23959" w:rsidRDefault="00D23959" w:rsidP="00837013">
            <w:pPr>
              <w:widowControl/>
              <w:rPr>
                <w:rFonts w:ascii="宋体" w:hAnsi="宋体" w:cs="宋体"/>
                <w:color w:val="000000"/>
                <w:sz w:val="24"/>
              </w:rPr>
            </w:pPr>
            <w:r>
              <w:rPr>
                <w:rFonts w:ascii="宋体" w:hAnsi="宋体" w:cs="宋体" w:hint="eastAsia"/>
                <w:color w:val="000000"/>
                <w:sz w:val="24"/>
              </w:rPr>
              <w:t>4.负责弱电电话问题的日常处理工作；</w:t>
            </w:r>
          </w:p>
          <w:p w:rsidR="00D23959" w:rsidRDefault="00D23959" w:rsidP="00837013">
            <w:pPr>
              <w:widowControl/>
              <w:rPr>
                <w:rFonts w:ascii="宋体" w:hAnsi="宋体" w:cs="宋体"/>
                <w:color w:val="000000"/>
                <w:sz w:val="24"/>
              </w:rPr>
            </w:pPr>
            <w:r>
              <w:rPr>
                <w:rFonts w:ascii="宋体" w:hAnsi="宋体" w:cs="宋体" w:hint="eastAsia"/>
                <w:color w:val="000000"/>
                <w:sz w:val="24"/>
              </w:rPr>
              <w:t>5.负责配合处理院区配电系统及其他系统的突发事件的应急处理工作；</w:t>
            </w:r>
          </w:p>
          <w:p w:rsidR="00D23959" w:rsidRDefault="00D23959" w:rsidP="00837013">
            <w:pPr>
              <w:widowControl/>
              <w:rPr>
                <w:rFonts w:ascii="宋体" w:hAnsi="宋体" w:cs="宋体"/>
                <w:color w:val="000000"/>
                <w:sz w:val="24"/>
              </w:rPr>
            </w:pPr>
            <w:r>
              <w:rPr>
                <w:rFonts w:ascii="宋体" w:hAnsi="宋体" w:cs="宋体" w:hint="eastAsia"/>
                <w:color w:val="000000"/>
                <w:sz w:val="24"/>
              </w:rPr>
              <w:t>6.负责院区给排水系统的综合维修及日常巡检工作；</w:t>
            </w:r>
          </w:p>
          <w:p w:rsidR="00D23959" w:rsidRDefault="00D23959" w:rsidP="00837013">
            <w:pPr>
              <w:widowControl/>
              <w:rPr>
                <w:rFonts w:ascii="宋体" w:hAnsi="宋体" w:cs="宋体"/>
                <w:color w:val="000000"/>
                <w:sz w:val="24"/>
              </w:rPr>
            </w:pPr>
            <w:r>
              <w:rPr>
                <w:rFonts w:ascii="宋体" w:hAnsi="宋体" w:cs="宋体" w:hint="eastAsia"/>
                <w:color w:val="000000"/>
                <w:sz w:val="24"/>
              </w:rPr>
              <w:t>7.负责院区水暖类的日常综合维修及日常巡检工作；</w:t>
            </w:r>
          </w:p>
          <w:p w:rsidR="00D23959" w:rsidRDefault="00D23959" w:rsidP="00837013">
            <w:pPr>
              <w:widowControl/>
              <w:rPr>
                <w:rFonts w:ascii="宋体" w:hAnsi="宋体" w:cs="宋体"/>
                <w:color w:val="000000"/>
                <w:sz w:val="24"/>
              </w:rPr>
            </w:pPr>
            <w:r>
              <w:rPr>
                <w:rFonts w:ascii="宋体" w:hAnsi="宋体" w:cs="宋体" w:hint="eastAsia"/>
                <w:color w:val="000000"/>
                <w:sz w:val="24"/>
              </w:rPr>
              <w:t>9.负责院</w:t>
            </w:r>
            <w:proofErr w:type="gramStart"/>
            <w:r>
              <w:rPr>
                <w:rFonts w:ascii="宋体" w:hAnsi="宋体" w:cs="宋体" w:hint="eastAsia"/>
                <w:color w:val="000000"/>
                <w:sz w:val="24"/>
              </w:rPr>
              <w:t>区设施</w:t>
            </w:r>
            <w:proofErr w:type="gramEnd"/>
            <w:r>
              <w:rPr>
                <w:rFonts w:ascii="宋体" w:hAnsi="宋体" w:cs="宋体" w:hint="eastAsia"/>
                <w:color w:val="000000"/>
                <w:sz w:val="24"/>
              </w:rPr>
              <w:t>及楼层内机房（低温冰箱、管井及公共设施）的巡检及预防性维保工作；</w:t>
            </w:r>
          </w:p>
          <w:p w:rsidR="00D23959" w:rsidRDefault="00D23959" w:rsidP="00837013">
            <w:pPr>
              <w:widowControl/>
              <w:rPr>
                <w:rFonts w:ascii="宋体" w:hAnsi="宋体" w:cs="宋体"/>
                <w:color w:val="000000"/>
                <w:sz w:val="24"/>
              </w:rPr>
            </w:pPr>
            <w:r>
              <w:rPr>
                <w:rFonts w:ascii="宋体" w:hAnsi="宋体" w:cs="宋体" w:hint="eastAsia"/>
                <w:color w:val="000000"/>
                <w:sz w:val="24"/>
              </w:rPr>
              <w:t>10.负责院区装饰类设施的日常综合维修、定期巡检及维保工作：内墙墙面、地面、吊顶、建筑装饰类设施的巡查、维修、维保工作；</w:t>
            </w:r>
          </w:p>
          <w:p w:rsidR="00D23959" w:rsidRDefault="00D23959" w:rsidP="00837013">
            <w:pPr>
              <w:widowControl/>
              <w:rPr>
                <w:rFonts w:ascii="宋体" w:hAnsi="宋体" w:cs="宋体"/>
                <w:color w:val="000000"/>
                <w:sz w:val="24"/>
              </w:rPr>
            </w:pPr>
            <w:r>
              <w:rPr>
                <w:rFonts w:ascii="宋体" w:hAnsi="宋体" w:cs="宋体" w:hint="eastAsia"/>
                <w:color w:val="000000"/>
                <w:sz w:val="24"/>
              </w:rPr>
              <w:t>11.负责院区门窗锁具，桌椅家具病床的日常综合维修及巡检工作；</w:t>
            </w:r>
          </w:p>
          <w:p w:rsidR="00D23959" w:rsidRDefault="00D23959" w:rsidP="00837013">
            <w:pPr>
              <w:widowControl/>
              <w:rPr>
                <w:rFonts w:ascii="宋体" w:hAnsi="宋体" w:cs="宋体"/>
                <w:color w:val="000000"/>
                <w:sz w:val="24"/>
              </w:rPr>
            </w:pPr>
            <w:r>
              <w:rPr>
                <w:rFonts w:ascii="宋体" w:hAnsi="宋体" w:cs="宋体" w:hint="eastAsia"/>
                <w:color w:val="000000"/>
                <w:sz w:val="24"/>
              </w:rPr>
              <w:t>12.负责院区（儿保楼）配电室、直燃机房24小时值守运行工作；</w:t>
            </w:r>
          </w:p>
          <w:p w:rsidR="00D23959" w:rsidRDefault="00D23959" w:rsidP="00837013">
            <w:pPr>
              <w:widowControl/>
              <w:rPr>
                <w:rFonts w:ascii="宋体" w:hAnsi="宋体" w:cs="宋体"/>
                <w:color w:val="000000"/>
                <w:sz w:val="24"/>
              </w:rPr>
            </w:pPr>
            <w:r>
              <w:rPr>
                <w:rFonts w:ascii="宋体" w:hAnsi="宋体" w:cs="宋体" w:hint="eastAsia"/>
                <w:color w:val="000000"/>
                <w:sz w:val="24"/>
              </w:rPr>
              <w:t>13.各岗位人员要求持证上岗。</w:t>
            </w:r>
          </w:p>
        </w:tc>
      </w:tr>
    </w:tbl>
    <w:p w:rsidR="00D23959" w:rsidRDefault="00D23959" w:rsidP="00D23959">
      <w:pPr>
        <w:rPr>
          <w:rFonts w:ascii="宋体" w:hAnsi="宋体" w:cs="宋体"/>
          <w:sz w:val="24"/>
        </w:rPr>
      </w:pPr>
    </w:p>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3.3 人员上岗要求</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（1）必须遵守医院的相关规章制度和管理规定。</w:t>
      </w:r>
    </w:p>
    <w:p w:rsidR="00D23959" w:rsidRDefault="00D23959" w:rsidP="00D23959">
      <w:pPr>
        <w:pStyle w:val="aff4"/>
        <w:snapToGrid w:val="0"/>
        <w:ind w:firstLine="480"/>
        <w:rPr>
          <w:rFonts w:ascii="宋体" w:hAnsi="宋体" w:cs="宋体"/>
          <w:bCs/>
          <w:sz w:val="24"/>
          <w:szCs w:val="24"/>
        </w:rPr>
      </w:pPr>
      <w:r>
        <w:rPr>
          <w:rFonts w:ascii="宋体" w:hAnsi="宋体" w:cs="宋体" w:hint="eastAsia"/>
          <w:sz w:val="24"/>
          <w:szCs w:val="24"/>
        </w:rPr>
        <w:t>（2）工程人员具备初中以上文化程度，平均45岁以下，身体健康，男性。</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（3）仪容仪表：</w:t>
      </w:r>
      <w:proofErr w:type="gramStart"/>
      <w:r>
        <w:rPr>
          <w:rFonts w:ascii="宋体" w:hAnsi="宋体" w:cs="宋体" w:hint="eastAsia"/>
          <w:sz w:val="24"/>
          <w:szCs w:val="24"/>
        </w:rPr>
        <w:t>统一着</w:t>
      </w:r>
      <w:proofErr w:type="gramEnd"/>
      <w:r>
        <w:rPr>
          <w:rFonts w:ascii="宋体" w:hAnsi="宋体" w:cs="宋体" w:hint="eastAsia"/>
          <w:sz w:val="24"/>
          <w:szCs w:val="24"/>
        </w:rPr>
        <w:t>工装，穿着整洁、卫生，仪表端庄。</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（4）行为举止：精神饱满、诚实稳重、言谈举止文明、禁止大声喧哗及医院内吸烟。</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（5）文明礼貌：尊重他人、态度和蔼、保护病人隐私、使用文明用语。</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（6）遵规守纪：遵纪守法、遵守操作规程、遵守劳动纪律、遵守医院规章制度。</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（7）基本知识：岗前培训考核合格、持证上岗，保障病人及医疗环境安全，做好个人防护。</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（8）工程主管（库管）：大学及以上学历；具有5年（含）以上类似物业项目管理经验（</w:t>
      </w:r>
      <w:r>
        <w:rPr>
          <w:rFonts w:ascii="宋体" w:hAnsi="宋体" w:cs="宋体" w:hint="eastAsia"/>
          <w:color w:val="FF0000"/>
          <w:sz w:val="24"/>
          <w:szCs w:val="24"/>
        </w:rPr>
        <w:t>相关工作证明文件</w:t>
      </w:r>
      <w:r>
        <w:rPr>
          <w:rFonts w:ascii="宋体" w:hAnsi="宋体" w:cs="宋体" w:hint="eastAsia"/>
          <w:sz w:val="24"/>
          <w:szCs w:val="24"/>
        </w:rPr>
        <w:t>）；具有《电气工程师证书》证书；需提供学历、经验证明文件、提供</w:t>
      </w:r>
      <w:r>
        <w:rPr>
          <w:rFonts w:ascii="宋体" w:hAnsi="宋体" w:hint="eastAsia"/>
          <w:sz w:val="24"/>
          <w:szCs w:val="28"/>
        </w:rPr>
        <w:t>加盖投标人公章的投标文件递交截止日</w:t>
      </w:r>
      <w:r>
        <w:rPr>
          <w:rFonts w:ascii="宋体" w:hAnsi="宋体" w:cs="宋体" w:hint="eastAsia"/>
          <w:sz w:val="24"/>
          <w:szCs w:val="24"/>
        </w:rPr>
        <w:t>前任意</w:t>
      </w:r>
      <w:r>
        <w:rPr>
          <w:rFonts w:ascii="宋体" w:hAnsi="宋体" w:cs="宋体"/>
          <w:sz w:val="24"/>
          <w:szCs w:val="24"/>
        </w:rPr>
        <w:t>一</w:t>
      </w:r>
      <w:r>
        <w:rPr>
          <w:rFonts w:ascii="宋体" w:hAnsi="宋体" w:cs="宋体" w:hint="eastAsia"/>
          <w:sz w:val="24"/>
          <w:szCs w:val="24"/>
        </w:rPr>
        <w:t>个月由投标人缴纳社保的证明材料。</w:t>
      </w:r>
    </w:p>
    <w:p w:rsidR="00D23959" w:rsidRDefault="00D23959" w:rsidP="00D23959">
      <w:pPr>
        <w:pStyle w:val="Default"/>
        <w:autoSpaceDE/>
        <w:autoSpaceDN/>
        <w:spacing w:line="360" w:lineRule="auto"/>
        <w:rPr>
          <w:rFonts w:ascii="宋体" w:hAnsi="宋体" w:cs="宋体"/>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3.4 服务标准</w:t>
      </w:r>
    </w:p>
    <w:p w:rsidR="00D23959" w:rsidRDefault="00D23959" w:rsidP="00D23959">
      <w:pPr>
        <w:ind w:firstLineChars="200" w:firstLine="480"/>
        <w:rPr>
          <w:rFonts w:ascii="宋体" w:hAnsi="宋体" w:cs="宋体"/>
          <w:sz w:val="24"/>
        </w:rPr>
      </w:pPr>
      <w:r>
        <w:rPr>
          <w:rFonts w:ascii="宋体" w:hAnsi="宋体" w:cs="宋体" w:hint="eastAsia"/>
          <w:sz w:val="24"/>
        </w:rPr>
        <w:t>（1）高、低压变配电系统的日常运行与维护（含动力系统、照明系统和自备发电机组及UPS/EPS电源等）、暖通空调系统的日常运行与维护、给排水系统的日常运行与维护、热水/冷却水系统的运行与维护等，需配备专业维护保养人员进行维护保养，确保各系统始终处于正常使用状态；按月抄报水、电、（蒸）汽、压力等所有计量表。</w:t>
      </w:r>
    </w:p>
    <w:p w:rsidR="00D23959" w:rsidRDefault="00D23959" w:rsidP="00D23959">
      <w:pPr>
        <w:ind w:firstLineChars="200" w:firstLine="480"/>
        <w:rPr>
          <w:rFonts w:ascii="宋体" w:hAnsi="宋体" w:cs="宋体"/>
          <w:sz w:val="24"/>
        </w:rPr>
      </w:pPr>
      <w:r>
        <w:rPr>
          <w:rFonts w:ascii="宋体" w:hAnsi="宋体" w:cs="宋体" w:hint="eastAsia"/>
          <w:sz w:val="24"/>
        </w:rPr>
        <w:lastRenderedPageBreak/>
        <w:t>（2）建筑物及附属设施日常维修维护工作，对区域内所有物业结构、屋面、外墙面、装饰等定期巡查，发现损坏书面报院方，为了使医院设施保值，工程维护部门每半年提交一份现状检查设施维修建议。</w:t>
      </w:r>
    </w:p>
    <w:p w:rsidR="00D23959" w:rsidRDefault="00D23959" w:rsidP="00D23959">
      <w:pPr>
        <w:ind w:firstLineChars="200" w:firstLine="480"/>
        <w:rPr>
          <w:rFonts w:ascii="宋体" w:hAnsi="宋体" w:cs="宋体"/>
          <w:sz w:val="24"/>
        </w:rPr>
      </w:pPr>
      <w:r>
        <w:rPr>
          <w:rFonts w:ascii="宋体" w:hAnsi="宋体" w:cs="宋体" w:hint="eastAsia"/>
          <w:sz w:val="24"/>
        </w:rPr>
        <w:t>（3）水（上下水、软水、水处理、冷冻水、冷却水等循环水）、电（强电）、汽、暖等设备设施的维修保养巡检，水、电、汽、管道、房屋设施更换安装及设备维修保养。</w:t>
      </w:r>
    </w:p>
    <w:p w:rsidR="00D23959" w:rsidRDefault="00D23959" w:rsidP="00D23959">
      <w:pPr>
        <w:ind w:firstLineChars="200" w:firstLine="480"/>
        <w:rPr>
          <w:rFonts w:ascii="宋体" w:hAnsi="宋体" w:cs="宋体"/>
          <w:sz w:val="24"/>
        </w:rPr>
      </w:pPr>
      <w:r>
        <w:rPr>
          <w:rFonts w:ascii="宋体" w:hAnsi="宋体" w:cs="宋体" w:hint="eastAsia"/>
          <w:sz w:val="24"/>
        </w:rPr>
        <w:t>（4）建筑物附属服务设施等的日常维修维护（不超过每日综合工时的17%），包括且不限于内墙壁、楼顶平台、通道、地面、道路、天花、门、窗、扶手、栏杆、排水口、管道等；</w:t>
      </w:r>
    </w:p>
    <w:p w:rsidR="00D23959" w:rsidRDefault="00D23959" w:rsidP="00D23959">
      <w:pPr>
        <w:ind w:firstLineChars="200" w:firstLine="480"/>
        <w:rPr>
          <w:rFonts w:ascii="宋体" w:hAnsi="宋体" w:cs="宋体"/>
          <w:sz w:val="24"/>
        </w:rPr>
      </w:pPr>
      <w:r>
        <w:rPr>
          <w:rFonts w:ascii="宋体" w:hAnsi="宋体" w:cs="宋体" w:hint="eastAsia"/>
          <w:sz w:val="24"/>
        </w:rPr>
        <w:t>（5）楼内附属服务设施，如用具、办公家具、洁具等的维修维护。</w:t>
      </w:r>
    </w:p>
    <w:p w:rsidR="00D23959" w:rsidRDefault="00D23959" w:rsidP="00D23959">
      <w:pPr>
        <w:ind w:firstLineChars="200" w:firstLine="480"/>
        <w:rPr>
          <w:rFonts w:ascii="宋体" w:hAnsi="宋体" w:cs="宋体"/>
          <w:sz w:val="24"/>
        </w:rPr>
      </w:pPr>
      <w:r>
        <w:rPr>
          <w:rFonts w:ascii="宋体" w:hAnsi="宋体" w:cs="宋体" w:hint="eastAsia"/>
          <w:sz w:val="24"/>
        </w:rPr>
        <w:t>（6）对公共部位门窗、窗叶、门锁等公共设施定期检修并及时维修；</w:t>
      </w:r>
    </w:p>
    <w:p w:rsidR="00D23959" w:rsidRDefault="00D23959" w:rsidP="00D23959">
      <w:pPr>
        <w:ind w:firstLineChars="200" w:firstLine="480"/>
        <w:rPr>
          <w:rFonts w:ascii="宋体" w:hAnsi="宋体" w:cs="宋体"/>
          <w:sz w:val="24"/>
        </w:rPr>
      </w:pPr>
      <w:r>
        <w:rPr>
          <w:rFonts w:ascii="宋体" w:hAnsi="宋体" w:cs="宋体" w:hint="eastAsia"/>
          <w:sz w:val="24"/>
        </w:rPr>
        <w:t>（7）木工：铝合金门窗、玻璃、天棚、各类地板（砖、木、水泥、塑胶等）、隔断等的维修维护。</w:t>
      </w:r>
    </w:p>
    <w:p w:rsidR="00D23959" w:rsidRDefault="00D23959" w:rsidP="00D23959">
      <w:pPr>
        <w:ind w:firstLineChars="200" w:firstLine="480"/>
        <w:rPr>
          <w:rFonts w:ascii="宋体" w:hAnsi="宋体" w:cs="宋体"/>
          <w:sz w:val="24"/>
        </w:rPr>
      </w:pPr>
      <w:r>
        <w:rPr>
          <w:rFonts w:ascii="宋体" w:hAnsi="宋体" w:cs="宋体" w:hint="eastAsia"/>
          <w:sz w:val="24"/>
        </w:rPr>
        <w:t>（8）瓦工：房屋、墙面、洁具、室内外地面修缮、粉刷，楼体内外排水、抗洪管道疏通、清理、巡检，厕所、洗手池、</w:t>
      </w:r>
      <w:proofErr w:type="gramStart"/>
      <w:r>
        <w:rPr>
          <w:rFonts w:ascii="宋体" w:hAnsi="宋体" w:cs="宋体" w:hint="eastAsia"/>
          <w:sz w:val="24"/>
        </w:rPr>
        <w:t>刷手池</w:t>
      </w:r>
      <w:proofErr w:type="gramEnd"/>
      <w:r>
        <w:rPr>
          <w:rFonts w:ascii="宋体" w:hAnsi="宋体" w:cs="宋体" w:hint="eastAsia"/>
          <w:sz w:val="24"/>
        </w:rPr>
        <w:t>、拖把池、便池等及下水管道巡检、疏通（标准为恢复畅通）、维护、维修，服务范围内建筑、装修垃圾巡检督导施工</w:t>
      </w:r>
      <w:proofErr w:type="gramStart"/>
      <w:r>
        <w:rPr>
          <w:rFonts w:ascii="宋体" w:hAnsi="宋体" w:cs="宋体" w:hint="eastAsia"/>
          <w:sz w:val="24"/>
        </w:rPr>
        <w:t>方清理</w:t>
      </w:r>
      <w:proofErr w:type="gramEnd"/>
      <w:r>
        <w:rPr>
          <w:rFonts w:ascii="宋体" w:hAnsi="宋体" w:cs="宋体" w:hint="eastAsia"/>
          <w:sz w:val="24"/>
        </w:rPr>
        <w:t>外运等。</w:t>
      </w:r>
    </w:p>
    <w:p w:rsidR="00D23959" w:rsidRDefault="00D23959" w:rsidP="00D23959">
      <w:pPr>
        <w:ind w:firstLineChars="200" w:firstLine="480"/>
        <w:rPr>
          <w:rFonts w:ascii="宋体" w:hAnsi="宋体" w:cs="宋体"/>
          <w:sz w:val="24"/>
        </w:rPr>
      </w:pPr>
      <w:r>
        <w:rPr>
          <w:rFonts w:ascii="宋体" w:hAnsi="宋体" w:cs="宋体" w:hint="eastAsia"/>
          <w:sz w:val="24"/>
        </w:rPr>
        <w:t>（9）楼顶设备设施的巡查与维护，防雷接地设施的维修维护，排污排雨水设施等。</w:t>
      </w:r>
    </w:p>
    <w:p w:rsidR="00D23959" w:rsidRDefault="00D23959" w:rsidP="00D23959">
      <w:pPr>
        <w:ind w:firstLineChars="200" w:firstLine="480"/>
        <w:rPr>
          <w:rFonts w:ascii="宋体" w:hAnsi="宋体" w:cs="宋体"/>
          <w:sz w:val="24"/>
        </w:rPr>
      </w:pPr>
      <w:r>
        <w:rPr>
          <w:rFonts w:ascii="宋体" w:hAnsi="宋体" w:cs="宋体" w:hint="eastAsia"/>
          <w:sz w:val="24"/>
        </w:rPr>
        <w:t>（10）定期对以上系统运行进行巡查，建立规范化设备档案设备台账，建立完善设备巡查记录，积极做好以上各系统设备设施的维护工作，并积极配合相关部门对其的年检工作。</w:t>
      </w:r>
    </w:p>
    <w:p w:rsidR="00D23959" w:rsidRDefault="00D23959" w:rsidP="00D23959">
      <w:pPr>
        <w:ind w:firstLineChars="200" w:firstLine="480"/>
        <w:rPr>
          <w:rFonts w:ascii="宋体" w:hAnsi="宋体" w:cs="宋体"/>
          <w:sz w:val="24"/>
        </w:rPr>
      </w:pPr>
      <w:r>
        <w:rPr>
          <w:rFonts w:ascii="宋体" w:hAnsi="宋体" w:cs="宋体" w:hint="eastAsia"/>
          <w:sz w:val="24"/>
        </w:rPr>
        <w:t>（11）其他与医院后勤运行相关的日常设施、设备及附件的维修维护。</w:t>
      </w:r>
    </w:p>
    <w:p w:rsidR="00D23959" w:rsidRDefault="00D23959" w:rsidP="00D23959">
      <w:pPr>
        <w:ind w:firstLineChars="200" w:firstLine="480"/>
        <w:rPr>
          <w:rFonts w:ascii="宋体" w:hAnsi="宋体" w:cs="宋体"/>
          <w:sz w:val="24"/>
        </w:rPr>
      </w:pPr>
      <w:r>
        <w:rPr>
          <w:rFonts w:ascii="宋体" w:hAnsi="宋体" w:cs="宋体" w:hint="eastAsia"/>
          <w:sz w:val="24"/>
        </w:rPr>
        <w:t>（12）合理开发配置资源，制定可行的节能降耗方案；</w:t>
      </w:r>
    </w:p>
    <w:p w:rsidR="00D23959" w:rsidRDefault="00D23959" w:rsidP="00D23959">
      <w:pPr>
        <w:ind w:firstLineChars="200" w:firstLine="480"/>
        <w:rPr>
          <w:rFonts w:ascii="宋体" w:hAnsi="宋体" w:cs="宋体"/>
          <w:sz w:val="24"/>
        </w:rPr>
      </w:pPr>
      <w:r>
        <w:rPr>
          <w:rFonts w:ascii="宋体" w:hAnsi="宋体" w:cs="宋体" w:hint="eastAsia"/>
          <w:sz w:val="24"/>
        </w:rPr>
        <w:t>（13）根据四季变化的不同，优化中央空调系统的运行模式和参数，保证中央空调系统达到最优的能效比；</w:t>
      </w:r>
    </w:p>
    <w:p w:rsidR="00D23959" w:rsidRDefault="00D23959" w:rsidP="00D23959">
      <w:pPr>
        <w:ind w:firstLineChars="200" w:firstLine="480"/>
        <w:rPr>
          <w:rFonts w:ascii="宋体" w:hAnsi="宋体" w:cs="宋体"/>
          <w:sz w:val="24"/>
        </w:rPr>
      </w:pPr>
      <w:r>
        <w:rPr>
          <w:rFonts w:ascii="宋体" w:hAnsi="宋体" w:cs="宋体" w:hint="eastAsia"/>
          <w:sz w:val="24"/>
        </w:rPr>
        <w:t>（14）制定节能管理制度和标准，用来保证节能降耗目标的实现。</w:t>
      </w:r>
    </w:p>
    <w:p w:rsidR="00D23959" w:rsidRDefault="00D23959" w:rsidP="00D23959">
      <w:pPr>
        <w:ind w:firstLineChars="200" w:firstLine="480"/>
        <w:rPr>
          <w:rFonts w:ascii="宋体" w:hAnsi="宋体" w:cs="宋体"/>
          <w:sz w:val="24"/>
        </w:rPr>
      </w:pPr>
      <w:r>
        <w:rPr>
          <w:rFonts w:ascii="宋体" w:hAnsi="宋体" w:cs="宋体" w:hint="eastAsia"/>
          <w:sz w:val="24"/>
        </w:rPr>
        <w:t>（15）积极参与医院停电、泛水、防汛、消防等应急工作及培训演练；</w:t>
      </w:r>
    </w:p>
    <w:p w:rsidR="00D23959" w:rsidRDefault="00D23959" w:rsidP="00D23959">
      <w:pPr>
        <w:ind w:firstLineChars="200" w:firstLine="480"/>
        <w:rPr>
          <w:rFonts w:ascii="宋体" w:hAnsi="宋体" w:cs="宋体"/>
          <w:sz w:val="24"/>
        </w:rPr>
      </w:pPr>
      <w:r>
        <w:rPr>
          <w:rFonts w:ascii="宋体" w:hAnsi="宋体" w:cs="宋体" w:hint="eastAsia"/>
          <w:sz w:val="24"/>
        </w:rPr>
        <w:t>（16）按院方工作部署，及时完成院区内非医疗设备的物资搬运。</w:t>
      </w:r>
    </w:p>
    <w:p w:rsidR="00D23959" w:rsidRDefault="00D23959" w:rsidP="00D23959">
      <w:pPr>
        <w:ind w:firstLineChars="200" w:firstLine="480"/>
        <w:rPr>
          <w:rFonts w:ascii="宋体" w:hAnsi="宋体" w:cs="宋体"/>
          <w:sz w:val="24"/>
        </w:rPr>
      </w:pPr>
      <w:r>
        <w:rPr>
          <w:rFonts w:ascii="宋体" w:hAnsi="宋体" w:cs="宋体" w:hint="eastAsia"/>
          <w:sz w:val="24"/>
        </w:rPr>
        <w:t>（17）工程维护服务人员要求平均年龄不超过50岁。具备相应岗位资格证书。员工综合素质较高者，经采购人同意年龄条件可适当放宽。</w:t>
      </w:r>
    </w:p>
    <w:p w:rsidR="00D23959" w:rsidRDefault="00D23959" w:rsidP="00D23959">
      <w:pPr>
        <w:ind w:firstLineChars="200" w:firstLine="480"/>
        <w:rPr>
          <w:rFonts w:ascii="宋体" w:hAnsi="宋体" w:cs="宋体"/>
          <w:sz w:val="24"/>
        </w:rPr>
      </w:pPr>
    </w:p>
    <w:p w:rsidR="00D23959" w:rsidRDefault="00D23959" w:rsidP="00D23959">
      <w:pPr>
        <w:pStyle w:val="30"/>
        <w:autoSpaceDE/>
        <w:autoSpaceDN/>
        <w:spacing w:after="0"/>
        <w:rPr>
          <w:rFonts w:hAnsi="宋体" w:cs="宋体"/>
          <w:szCs w:val="24"/>
        </w:rPr>
      </w:pPr>
      <w:r>
        <w:rPr>
          <w:rFonts w:hAnsi="宋体" w:cs="宋体" w:hint="eastAsia"/>
          <w:szCs w:val="24"/>
        </w:rPr>
        <w:t>4.运送内勤服务</w:t>
      </w: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4.1 服务内容</w:t>
      </w:r>
    </w:p>
    <w:p w:rsidR="00D23959" w:rsidRDefault="00D23959" w:rsidP="00D23959">
      <w:pPr>
        <w:ind w:firstLineChars="200" w:firstLine="480"/>
        <w:rPr>
          <w:rFonts w:ascii="宋体" w:hAnsi="宋体" w:cs="宋体"/>
          <w:sz w:val="24"/>
        </w:rPr>
      </w:pPr>
      <w:r>
        <w:rPr>
          <w:rFonts w:ascii="宋体" w:hAnsi="宋体" w:cs="宋体" w:hint="eastAsia"/>
          <w:sz w:val="24"/>
        </w:rPr>
        <w:t>（1）一站式调度中心365天*24小时调度；</w:t>
      </w:r>
    </w:p>
    <w:p w:rsidR="00D23959" w:rsidRDefault="00D23959" w:rsidP="00D23959">
      <w:pPr>
        <w:ind w:firstLineChars="200" w:firstLine="480"/>
        <w:rPr>
          <w:rFonts w:ascii="宋体" w:hAnsi="宋体" w:cs="宋体"/>
          <w:sz w:val="24"/>
        </w:rPr>
      </w:pPr>
      <w:r>
        <w:rPr>
          <w:rFonts w:ascii="宋体" w:hAnsi="宋体" w:cs="宋体" w:hint="eastAsia"/>
          <w:sz w:val="24"/>
        </w:rPr>
        <w:t>（2）初步开展全院住院病人（轮椅/平车/三无患者）的</w:t>
      </w:r>
      <w:proofErr w:type="gramStart"/>
      <w:r>
        <w:rPr>
          <w:rFonts w:ascii="宋体" w:hAnsi="宋体" w:cs="宋体" w:hint="eastAsia"/>
          <w:sz w:val="24"/>
        </w:rPr>
        <w:t>送检查</w:t>
      </w:r>
      <w:proofErr w:type="gramEnd"/>
      <w:r>
        <w:rPr>
          <w:rFonts w:ascii="宋体" w:hAnsi="宋体" w:cs="宋体" w:hint="eastAsia"/>
          <w:sz w:val="24"/>
        </w:rPr>
        <w:t>服务，重(危)病人的转运由医护人员陪同，运送员不得单独运送。重(危)病人范围界定及运送流程由采购人确认；</w:t>
      </w:r>
    </w:p>
    <w:p w:rsidR="00D23959" w:rsidRDefault="00D23959" w:rsidP="00D23959">
      <w:pPr>
        <w:ind w:firstLineChars="200" w:firstLine="480"/>
        <w:rPr>
          <w:rFonts w:ascii="宋体" w:hAnsi="宋体" w:cs="宋体"/>
          <w:sz w:val="24"/>
        </w:rPr>
      </w:pPr>
      <w:r>
        <w:rPr>
          <w:rFonts w:ascii="宋体" w:hAnsi="宋体" w:cs="宋体" w:hint="eastAsia"/>
          <w:sz w:val="24"/>
        </w:rPr>
        <w:t>（3）负责消毒擦拭所负责轮椅/平车，清理毛发；</w:t>
      </w:r>
    </w:p>
    <w:p w:rsidR="00D23959" w:rsidRDefault="00D23959" w:rsidP="00D23959">
      <w:pPr>
        <w:ind w:firstLineChars="200" w:firstLine="480"/>
        <w:rPr>
          <w:rFonts w:ascii="宋体" w:hAnsi="宋体" w:cs="宋体"/>
          <w:sz w:val="24"/>
        </w:rPr>
      </w:pPr>
      <w:r>
        <w:rPr>
          <w:rFonts w:ascii="宋体" w:hAnsi="宋体" w:cs="宋体" w:hint="eastAsia"/>
          <w:sz w:val="24"/>
        </w:rPr>
        <w:t>（4）负责急诊科抢救</w:t>
      </w:r>
      <w:proofErr w:type="gramStart"/>
      <w:r>
        <w:rPr>
          <w:rFonts w:ascii="宋体" w:hAnsi="宋体" w:cs="宋体" w:hint="eastAsia"/>
          <w:sz w:val="24"/>
        </w:rPr>
        <w:t>室病人</w:t>
      </w:r>
      <w:proofErr w:type="gramEnd"/>
      <w:r>
        <w:rPr>
          <w:rFonts w:ascii="宋体" w:hAnsi="宋体" w:cs="宋体" w:hint="eastAsia"/>
          <w:sz w:val="24"/>
        </w:rPr>
        <w:t>检查、引导/推送；；</w:t>
      </w:r>
    </w:p>
    <w:p w:rsidR="00D23959" w:rsidRDefault="00D23959" w:rsidP="00D23959">
      <w:pPr>
        <w:ind w:firstLineChars="200" w:firstLine="480"/>
        <w:rPr>
          <w:rFonts w:ascii="宋体" w:hAnsi="宋体" w:cs="宋体"/>
          <w:sz w:val="24"/>
        </w:rPr>
      </w:pPr>
      <w:r>
        <w:rPr>
          <w:rFonts w:ascii="宋体" w:hAnsi="宋体" w:cs="宋体" w:hint="eastAsia"/>
          <w:sz w:val="24"/>
        </w:rPr>
        <w:t>（5）负责中心手术室、介入手术室、内镜中心手术推送病人；</w:t>
      </w:r>
    </w:p>
    <w:p w:rsidR="00D23959" w:rsidRDefault="00D23959" w:rsidP="00D23959">
      <w:pPr>
        <w:ind w:firstLineChars="200" w:firstLine="480"/>
        <w:rPr>
          <w:rFonts w:ascii="宋体" w:hAnsi="宋体" w:cs="宋体"/>
          <w:sz w:val="24"/>
        </w:rPr>
      </w:pPr>
      <w:r>
        <w:rPr>
          <w:rFonts w:ascii="宋体" w:hAnsi="宋体" w:cs="宋体" w:hint="eastAsia"/>
          <w:sz w:val="24"/>
        </w:rPr>
        <w:t>（6）负责内镜中心窥镜的刷洗工作，由内镜中心负责制定流程管理与培训；</w:t>
      </w:r>
    </w:p>
    <w:p w:rsidR="00D23959" w:rsidRDefault="00D23959" w:rsidP="00D23959">
      <w:pPr>
        <w:ind w:firstLineChars="200" w:firstLine="480"/>
        <w:rPr>
          <w:rFonts w:ascii="宋体" w:hAnsi="宋体" w:cs="宋体"/>
          <w:sz w:val="24"/>
        </w:rPr>
      </w:pPr>
      <w:r>
        <w:rPr>
          <w:rFonts w:ascii="宋体" w:hAnsi="宋体" w:cs="宋体" w:hint="eastAsia"/>
          <w:sz w:val="24"/>
        </w:rPr>
        <w:t>（7）负责全院</w:t>
      </w:r>
      <w:proofErr w:type="gramStart"/>
      <w:r>
        <w:rPr>
          <w:rFonts w:ascii="宋体" w:hAnsi="宋体" w:cs="宋体" w:hint="eastAsia"/>
          <w:sz w:val="24"/>
        </w:rPr>
        <w:t>区病人</w:t>
      </w:r>
      <w:proofErr w:type="gramEnd"/>
      <w:r>
        <w:rPr>
          <w:rFonts w:ascii="宋体" w:hAnsi="宋体" w:cs="宋体" w:hint="eastAsia"/>
          <w:sz w:val="24"/>
        </w:rPr>
        <w:t>常规/临时/急查体液、病理、交叉配型等标本的运送；</w:t>
      </w:r>
    </w:p>
    <w:p w:rsidR="00D23959" w:rsidRDefault="00D23959" w:rsidP="00D23959">
      <w:pPr>
        <w:ind w:firstLineChars="200" w:firstLine="480"/>
        <w:rPr>
          <w:rFonts w:ascii="宋体" w:hAnsi="宋体" w:cs="宋体"/>
          <w:sz w:val="24"/>
        </w:rPr>
      </w:pPr>
      <w:r>
        <w:rPr>
          <w:rFonts w:ascii="宋体" w:hAnsi="宋体" w:cs="宋体" w:hint="eastAsia"/>
          <w:sz w:val="24"/>
        </w:rPr>
        <w:lastRenderedPageBreak/>
        <w:t>（8）负责药品运送（</w:t>
      </w:r>
      <w:proofErr w:type="gramStart"/>
      <w:r>
        <w:rPr>
          <w:rFonts w:ascii="宋体" w:hAnsi="宋体" w:cs="宋体" w:hint="eastAsia"/>
          <w:sz w:val="24"/>
        </w:rPr>
        <w:t>含静配药</w:t>
      </w:r>
      <w:proofErr w:type="gramEnd"/>
      <w:r>
        <w:rPr>
          <w:rFonts w:ascii="宋体" w:hAnsi="宋体" w:cs="宋体" w:hint="eastAsia"/>
          <w:sz w:val="24"/>
        </w:rPr>
        <w:t>品）；</w:t>
      </w:r>
    </w:p>
    <w:p w:rsidR="00D23959" w:rsidRDefault="00D23959" w:rsidP="00D23959">
      <w:pPr>
        <w:ind w:firstLineChars="200" w:firstLine="480"/>
        <w:rPr>
          <w:rFonts w:ascii="宋体" w:hAnsi="宋体" w:cs="宋体"/>
          <w:sz w:val="24"/>
        </w:rPr>
      </w:pPr>
      <w:r>
        <w:rPr>
          <w:rFonts w:ascii="宋体" w:hAnsi="宋体" w:cs="宋体" w:hint="eastAsia"/>
          <w:sz w:val="24"/>
        </w:rPr>
        <w:t>（9）负责</w:t>
      </w:r>
      <w:proofErr w:type="gramStart"/>
      <w:r>
        <w:rPr>
          <w:rFonts w:ascii="宋体" w:hAnsi="宋体" w:cs="宋体" w:hint="eastAsia"/>
          <w:sz w:val="24"/>
        </w:rPr>
        <w:t>输血科血制品</w:t>
      </w:r>
      <w:proofErr w:type="gramEnd"/>
      <w:r>
        <w:rPr>
          <w:rFonts w:ascii="宋体" w:hAnsi="宋体" w:cs="宋体" w:hint="eastAsia"/>
          <w:sz w:val="24"/>
        </w:rPr>
        <w:t>运送；</w:t>
      </w:r>
    </w:p>
    <w:p w:rsidR="00D23959" w:rsidRDefault="00D23959" w:rsidP="00D23959">
      <w:pPr>
        <w:ind w:firstLineChars="200" w:firstLine="480"/>
        <w:rPr>
          <w:rFonts w:ascii="宋体" w:hAnsi="宋体" w:cs="宋体"/>
          <w:sz w:val="24"/>
        </w:rPr>
      </w:pPr>
      <w:r>
        <w:rPr>
          <w:rFonts w:ascii="宋体" w:hAnsi="宋体" w:cs="宋体" w:hint="eastAsia"/>
          <w:sz w:val="24"/>
        </w:rPr>
        <w:t>（10）不负责毒麻药品运送工作；</w:t>
      </w:r>
    </w:p>
    <w:p w:rsidR="00D23959" w:rsidRDefault="00D23959" w:rsidP="00D23959">
      <w:pPr>
        <w:ind w:firstLineChars="200" w:firstLine="480"/>
        <w:rPr>
          <w:rFonts w:ascii="宋体" w:hAnsi="宋体" w:cs="宋体"/>
          <w:sz w:val="24"/>
        </w:rPr>
      </w:pPr>
      <w:r>
        <w:rPr>
          <w:rFonts w:ascii="宋体" w:hAnsi="宋体" w:cs="宋体" w:hint="eastAsia"/>
          <w:sz w:val="24"/>
        </w:rPr>
        <w:t>（12）负责文件报告、物资耗材、办公用品、医疗设备运送工作。</w:t>
      </w:r>
    </w:p>
    <w:p w:rsidR="00D23959" w:rsidRDefault="00D23959" w:rsidP="00D23959">
      <w:pPr>
        <w:ind w:firstLineChars="200" w:firstLine="480"/>
        <w:rPr>
          <w:rFonts w:ascii="宋体" w:hAnsi="宋体" w:cs="宋体"/>
          <w:sz w:val="24"/>
        </w:rPr>
      </w:pPr>
      <w:r>
        <w:rPr>
          <w:rFonts w:ascii="宋体" w:hAnsi="宋体" w:cs="宋体" w:hint="eastAsia"/>
          <w:sz w:val="24"/>
        </w:rPr>
        <w:t>（13）采购人提供轮椅、担架推车、平板推车。</w:t>
      </w:r>
    </w:p>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4.2 人员岗位职责</w:t>
      </w:r>
    </w:p>
    <w:tbl>
      <w:tblPr>
        <w:tblW w:w="9360" w:type="dxa"/>
        <w:jc w:val="center"/>
        <w:tblLook w:val="04A0" w:firstRow="1" w:lastRow="0" w:firstColumn="1" w:lastColumn="0" w:noHBand="0" w:noVBand="1"/>
      </w:tblPr>
      <w:tblGrid>
        <w:gridCol w:w="1172"/>
        <w:gridCol w:w="1843"/>
        <w:gridCol w:w="6345"/>
      </w:tblGrid>
      <w:tr w:rsidR="00D23959" w:rsidTr="00837013">
        <w:trPr>
          <w:cantSplit/>
          <w:trHeight w:val="730"/>
          <w:jc w:val="center"/>
        </w:trPr>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服务类型</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岗位</w:t>
            </w:r>
          </w:p>
        </w:tc>
        <w:tc>
          <w:tcPr>
            <w:tcW w:w="6281" w:type="dxa"/>
            <w:tcBorders>
              <w:top w:val="single" w:sz="4" w:space="0" w:color="auto"/>
              <w:left w:val="nil"/>
              <w:bottom w:val="single" w:sz="4" w:space="0" w:color="auto"/>
              <w:right w:val="single" w:sz="4" w:space="0" w:color="auto"/>
            </w:tcBorders>
            <w:shd w:val="clear" w:color="000000" w:fill="FFFFFF"/>
            <w:noWrap/>
            <w:vAlign w:val="center"/>
          </w:tcPr>
          <w:p w:rsidR="00D23959" w:rsidRDefault="00D23959" w:rsidP="00837013">
            <w:pPr>
              <w:widowControl/>
              <w:jc w:val="center"/>
              <w:rPr>
                <w:rFonts w:ascii="宋体" w:hAnsi="宋体" w:cs="宋体"/>
                <w:b/>
                <w:bCs/>
                <w:color w:val="000000"/>
                <w:sz w:val="24"/>
              </w:rPr>
            </w:pPr>
            <w:r>
              <w:rPr>
                <w:rFonts w:ascii="宋体" w:hAnsi="宋体" w:cs="宋体" w:hint="eastAsia"/>
                <w:b/>
                <w:bCs/>
                <w:color w:val="000000"/>
                <w:sz w:val="24"/>
              </w:rPr>
              <w:t>主要职责</w:t>
            </w:r>
          </w:p>
        </w:tc>
      </w:tr>
      <w:tr w:rsidR="00D23959" w:rsidTr="00837013">
        <w:trPr>
          <w:cantSplit/>
          <w:trHeight w:val="1018"/>
          <w:jc w:val="center"/>
        </w:trPr>
        <w:tc>
          <w:tcPr>
            <w:tcW w:w="1236" w:type="dxa"/>
            <w:vMerge w:val="restart"/>
            <w:tcBorders>
              <w:top w:val="single" w:sz="4" w:space="0" w:color="auto"/>
              <w:left w:val="single" w:sz="4" w:space="0" w:color="auto"/>
              <w:bottom w:val="single" w:sz="4" w:space="0" w:color="000000"/>
              <w:right w:val="single" w:sz="4" w:space="0" w:color="auto"/>
            </w:tcBorders>
            <w:vAlign w:val="center"/>
          </w:tcPr>
          <w:p w:rsidR="00D23959" w:rsidRDefault="00D23959" w:rsidP="00837013">
            <w:pPr>
              <w:widowControl/>
              <w:jc w:val="center"/>
              <w:rPr>
                <w:rFonts w:ascii="宋体" w:hAnsi="宋体" w:cs="宋体"/>
                <w:color w:val="000000"/>
                <w:sz w:val="24"/>
              </w:rPr>
            </w:pPr>
            <w:r>
              <w:rPr>
                <w:rFonts w:ascii="宋体" w:hAnsi="宋体" w:cs="宋体" w:hint="eastAsia"/>
                <w:color w:val="000000"/>
                <w:sz w:val="24"/>
              </w:rPr>
              <w:t>运送服务</w:t>
            </w:r>
          </w:p>
        </w:tc>
        <w:tc>
          <w:tcPr>
            <w:tcW w:w="1843"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运送主管</w:t>
            </w:r>
          </w:p>
        </w:tc>
        <w:tc>
          <w:tcPr>
            <w:tcW w:w="6281" w:type="dxa"/>
            <w:tcBorders>
              <w:top w:val="nil"/>
              <w:left w:val="nil"/>
              <w:bottom w:val="single" w:sz="4" w:space="0" w:color="auto"/>
              <w:right w:val="single" w:sz="4" w:space="0" w:color="auto"/>
            </w:tcBorders>
            <w:noWrap/>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指导并管理所有服务项目的沟通协调工作；直接与项目经理沟通并汇报项目工作。负责管理运送的工作，沟通协调工作相关事宜。</w:t>
            </w:r>
          </w:p>
        </w:tc>
      </w:tr>
      <w:tr w:rsidR="00D23959" w:rsidTr="00837013">
        <w:trPr>
          <w:cantSplit/>
          <w:trHeight w:val="3966"/>
          <w:jc w:val="center"/>
        </w:trPr>
        <w:tc>
          <w:tcPr>
            <w:tcW w:w="1236" w:type="dxa"/>
            <w:vMerge/>
            <w:tcBorders>
              <w:top w:val="nil"/>
              <w:left w:val="single" w:sz="4" w:space="0" w:color="auto"/>
              <w:bottom w:val="single" w:sz="4" w:space="0" w:color="000000"/>
              <w:right w:val="single" w:sz="4" w:space="0" w:color="auto"/>
            </w:tcBorders>
            <w:vAlign w:val="center"/>
          </w:tcPr>
          <w:p w:rsidR="00D23959" w:rsidRDefault="00D23959" w:rsidP="00837013">
            <w:pPr>
              <w:widowControl/>
              <w:rPr>
                <w:rFonts w:ascii="宋体" w:hAnsi="宋体" w:cs="宋体"/>
                <w:color w:val="000000"/>
                <w:sz w:val="24"/>
              </w:rPr>
            </w:pPr>
          </w:p>
        </w:tc>
        <w:tc>
          <w:tcPr>
            <w:tcW w:w="1843" w:type="dxa"/>
            <w:tcBorders>
              <w:top w:val="single" w:sz="4" w:space="0" w:color="auto"/>
              <w:left w:val="nil"/>
              <w:bottom w:val="single" w:sz="4" w:space="0" w:color="auto"/>
              <w:right w:val="single" w:sz="4" w:space="0" w:color="auto"/>
            </w:tcBorders>
            <w:vAlign w:val="center"/>
          </w:tcPr>
          <w:p w:rsidR="00D23959" w:rsidRDefault="00D23959" w:rsidP="00837013">
            <w:pPr>
              <w:widowControl/>
              <w:rPr>
                <w:rFonts w:ascii="宋体" w:hAnsi="宋体" w:cs="宋体"/>
                <w:color w:val="000000"/>
                <w:sz w:val="24"/>
              </w:rPr>
            </w:pPr>
            <w:r>
              <w:rPr>
                <w:rFonts w:ascii="宋体" w:hAnsi="宋体" w:cs="宋体" w:hint="eastAsia"/>
                <w:color w:val="000000"/>
                <w:sz w:val="24"/>
              </w:rPr>
              <w:t>运送服务人员</w:t>
            </w:r>
          </w:p>
        </w:tc>
        <w:tc>
          <w:tcPr>
            <w:tcW w:w="6281" w:type="dxa"/>
            <w:tcBorders>
              <w:top w:val="single" w:sz="4" w:space="0" w:color="auto"/>
              <w:left w:val="nil"/>
              <w:bottom w:val="single" w:sz="4" w:space="0" w:color="auto"/>
              <w:right w:val="single" w:sz="4" w:space="0" w:color="auto"/>
            </w:tcBorders>
            <w:vAlign w:val="center"/>
          </w:tcPr>
          <w:tbl>
            <w:tblPr>
              <w:tblW w:w="6129" w:type="dxa"/>
              <w:tblCellMar>
                <w:left w:w="78" w:type="dxa"/>
              </w:tblCellMar>
              <w:tblLook w:val="04A0" w:firstRow="1" w:lastRow="0" w:firstColumn="1" w:lastColumn="0" w:noHBand="0" w:noVBand="1"/>
            </w:tblPr>
            <w:tblGrid>
              <w:gridCol w:w="5349"/>
              <w:gridCol w:w="780"/>
            </w:tblGrid>
            <w:tr w:rsidR="00D23959" w:rsidTr="00837013">
              <w:trPr>
                <w:gridAfter w:val="1"/>
                <w:wAfter w:w="636" w:type="pct"/>
                <w:trHeight w:val="57"/>
              </w:trPr>
              <w:tc>
                <w:tcPr>
                  <w:tcW w:w="4364" w:type="pct"/>
                  <w:vAlign w:val="center"/>
                </w:tcPr>
                <w:p w:rsidR="00D23959" w:rsidRDefault="00D23959" w:rsidP="00837013">
                  <w:pPr>
                    <w:rPr>
                      <w:rFonts w:ascii="宋体" w:hAnsi="宋体" w:cs="宋体"/>
                      <w:sz w:val="24"/>
                    </w:rPr>
                  </w:pPr>
                  <w:r>
                    <w:rPr>
                      <w:rFonts w:ascii="宋体" w:hAnsi="宋体" w:cs="宋体" w:hint="eastAsia"/>
                      <w:sz w:val="24"/>
                    </w:rPr>
                    <w:t>1.小型设备送、报修</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2.</w:t>
                  </w:r>
                  <w:proofErr w:type="gramStart"/>
                  <w:r>
                    <w:rPr>
                      <w:rFonts w:ascii="宋体" w:hAnsi="宋体" w:cs="宋体" w:hint="eastAsia"/>
                      <w:sz w:val="24"/>
                    </w:rPr>
                    <w:t>输血科血制品</w:t>
                  </w:r>
                  <w:proofErr w:type="gramEnd"/>
                  <w:r>
                    <w:rPr>
                      <w:rFonts w:ascii="宋体" w:hAnsi="宋体" w:cs="宋体" w:hint="eastAsia"/>
                      <w:sz w:val="24"/>
                    </w:rPr>
                    <w:t>运送至病区</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3.消毒供应中心清洗、打包、高压灭菌、负责全院区消毒</w:t>
                  </w:r>
                </w:p>
                <w:p w:rsidR="00D23959" w:rsidRDefault="00D23959" w:rsidP="00837013">
                  <w:pPr>
                    <w:rPr>
                      <w:rFonts w:ascii="宋体" w:hAnsi="宋体" w:cs="宋体"/>
                      <w:sz w:val="24"/>
                    </w:rPr>
                  </w:pPr>
                  <w:r>
                    <w:rPr>
                      <w:rFonts w:ascii="宋体" w:hAnsi="宋体" w:cs="宋体" w:hint="eastAsia"/>
                      <w:sz w:val="24"/>
                    </w:rPr>
                    <w:t>4.物品下</w:t>
                  </w:r>
                  <w:proofErr w:type="gramStart"/>
                  <w:r>
                    <w:rPr>
                      <w:rFonts w:ascii="宋体" w:hAnsi="宋体" w:cs="宋体" w:hint="eastAsia"/>
                      <w:sz w:val="24"/>
                    </w:rPr>
                    <w:t>收下送</w:t>
                  </w:r>
                  <w:proofErr w:type="gramEnd"/>
                  <w:r>
                    <w:rPr>
                      <w:rFonts w:ascii="宋体" w:hAnsi="宋体" w:cs="宋体" w:hint="eastAsia"/>
                      <w:sz w:val="24"/>
                    </w:rPr>
                    <w:t>等</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5.运送病人检查</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6.标本运送</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7.手术室运送</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8.检查单</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9.预约检查</w:t>
                  </w:r>
                </w:p>
              </w:tc>
            </w:tr>
            <w:tr w:rsidR="00D23959" w:rsidTr="00837013">
              <w:trPr>
                <w:trHeight w:val="57"/>
              </w:trPr>
              <w:tc>
                <w:tcPr>
                  <w:tcW w:w="5000" w:type="pct"/>
                  <w:gridSpan w:val="2"/>
                  <w:vAlign w:val="center"/>
                </w:tcPr>
                <w:p w:rsidR="00D23959" w:rsidRDefault="00D23959" w:rsidP="00837013">
                  <w:pPr>
                    <w:rPr>
                      <w:rFonts w:ascii="宋体" w:hAnsi="宋体" w:cs="宋体"/>
                      <w:sz w:val="24"/>
                    </w:rPr>
                  </w:pPr>
                  <w:r>
                    <w:rPr>
                      <w:rFonts w:ascii="宋体" w:hAnsi="宋体" w:cs="宋体" w:hint="eastAsia"/>
                      <w:sz w:val="24"/>
                    </w:rPr>
                    <w:t>10.客服调度</w:t>
                  </w:r>
                </w:p>
              </w:tc>
            </w:tr>
          </w:tbl>
          <w:p w:rsidR="00D23959" w:rsidRDefault="00D23959" w:rsidP="00837013">
            <w:pPr>
              <w:widowControl/>
              <w:rPr>
                <w:rFonts w:ascii="宋体" w:hAnsi="宋体" w:cs="宋体"/>
                <w:color w:val="000000"/>
                <w:sz w:val="24"/>
              </w:rPr>
            </w:pPr>
          </w:p>
        </w:tc>
      </w:tr>
    </w:tbl>
    <w:p w:rsidR="00D23959" w:rsidRDefault="00D23959" w:rsidP="00D23959">
      <w:pPr>
        <w:rPr>
          <w:rFonts w:ascii="宋体" w:hAnsi="宋体" w:cs="宋体"/>
          <w:sz w:val="24"/>
        </w:rPr>
      </w:pPr>
    </w:p>
    <w:p w:rsidR="00D23959" w:rsidRDefault="00D23959" w:rsidP="00D23959">
      <w:pPr>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t>4.3 人员上岗要求</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（1）必须遵守医院的相关规章制度和管理规定。</w:t>
      </w:r>
    </w:p>
    <w:p w:rsidR="00D23959" w:rsidRDefault="00D23959" w:rsidP="00D23959">
      <w:pPr>
        <w:pStyle w:val="aff4"/>
        <w:snapToGrid w:val="0"/>
        <w:ind w:firstLine="480"/>
        <w:rPr>
          <w:rFonts w:ascii="宋体" w:hAnsi="宋体" w:cs="宋体"/>
          <w:bCs/>
          <w:sz w:val="24"/>
          <w:szCs w:val="24"/>
        </w:rPr>
      </w:pPr>
      <w:r>
        <w:rPr>
          <w:rFonts w:ascii="宋体" w:hAnsi="宋体" w:cs="宋体" w:hint="eastAsia"/>
          <w:sz w:val="24"/>
          <w:szCs w:val="24"/>
        </w:rPr>
        <w:t>（2）运送服务人员要求平均年龄不超过55岁，最大年龄不超过60岁。员工综合素质较高者，经甲方同意年龄条件可适当放宽。</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（3）仪容仪表：</w:t>
      </w:r>
      <w:proofErr w:type="gramStart"/>
      <w:r>
        <w:rPr>
          <w:rFonts w:ascii="宋体" w:hAnsi="宋体" w:cs="宋体" w:hint="eastAsia"/>
          <w:sz w:val="24"/>
          <w:szCs w:val="24"/>
        </w:rPr>
        <w:t>统一着</w:t>
      </w:r>
      <w:proofErr w:type="gramEnd"/>
      <w:r>
        <w:rPr>
          <w:rFonts w:ascii="宋体" w:hAnsi="宋体" w:cs="宋体" w:hint="eastAsia"/>
          <w:sz w:val="24"/>
          <w:szCs w:val="24"/>
        </w:rPr>
        <w:t>工装，穿着整洁、卫生，仪表端庄。</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（4）行为举止：精神饱满、诚实稳重、言谈举止文明、禁止大声喧哗及医院内吸烟。</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（5）文明礼貌：尊重他人、态度和蔼、保护病人隐私、使用文明用语。</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（6）遵规守纪：遵纪守法、遵守操作规程、遵守劳动纪律、遵守医院规章制度。</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（7）基本知识：岗前培训考核合格上岗，保障病人及医疗环境安全，做好个人防护。</w:t>
      </w:r>
    </w:p>
    <w:p w:rsidR="00D23959" w:rsidRDefault="00D23959" w:rsidP="00D23959">
      <w:pPr>
        <w:pStyle w:val="aff4"/>
        <w:snapToGrid w:val="0"/>
        <w:ind w:firstLine="480"/>
        <w:rPr>
          <w:rFonts w:ascii="宋体" w:hAnsi="宋体" w:cs="宋体"/>
          <w:sz w:val="24"/>
          <w:szCs w:val="24"/>
        </w:rPr>
      </w:pPr>
      <w:r>
        <w:rPr>
          <w:rFonts w:ascii="宋体" w:hAnsi="宋体" w:cs="宋体" w:hint="eastAsia"/>
          <w:sz w:val="24"/>
          <w:szCs w:val="24"/>
        </w:rPr>
        <w:t>（8）运送主管：本科及以上学历；具有五年（含）以上类似物业项目管理经验（</w:t>
      </w:r>
      <w:r>
        <w:rPr>
          <w:rFonts w:ascii="宋体" w:hAnsi="宋体" w:cs="宋体" w:hint="eastAsia"/>
          <w:color w:val="FF0000"/>
          <w:sz w:val="24"/>
          <w:szCs w:val="24"/>
        </w:rPr>
        <w:t>相关工作证明文件</w:t>
      </w:r>
      <w:r>
        <w:rPr>
          <w:rFonts w:ascii="宋体" w:hAnsi="宋体" w:cs="宋体" w:hint="eastAsia"/>
          <w:sz w:val="24"/>
          <w:szCs w:val="24"/>
        </w:rPr>
        <w:t>），需提供学历、经验证明文件、证书扫描件，提供</w:t>
      </w:r>
      <w:r>
        <w:rPr>
          <w:rFonts w:ascii="宋体" w:hAnsi="宋体" w:hint="eastAsia"/>
          <w:sz w:val="24"/>
          <w:szCs w:val="28"/>
        </w:rPr>
        <w:t>加盖投标人公章的投标文件递交截止日</w:t>
      </w:r>
      <w:r>
        <w:rPr>
          <w:rFonts w:ascii="宋体" w:hAnsi="宋体" w:cs="宋体" w:hint="eastAsia"/>
          <w:sz w:val="24"/>
          <w:szCs w:val="24"/>
        </w:rPr>
        <w:t>前任意</w:t>
      </w:r>
      <w:r>
        <w:rPr>
          <w:rFonts w:ascii="宋体" w:hAnsi="宋体" w:cs="宋体"/>
          <w:sz w:val="24"/>
          <w:szCs w:val="24"/>
        </w:rPr>
        <w:t>一</w:t>
      </w:r>
      <w:r>
        <w:rPr>
          <w:rFonts w:ascii="宋体" w:hAnsi="宋体" w:cs="宋体" w:hint="eastAsia"/>
          <w:sz w:val="24"/>
          <w:szCs w:val="24"/>
        </w:rPr>
        <w:t>个月由投标人缴纳社保的证明材料。</w:t>
      </w:r>
    </w:p>
    <w:p w:rsidR="00D23959" w:rsidRDefault="00D23959" w:rsidP="00D23959">
      <w:pPr>
        <w:ind w:firstLineChars="200" w:firstLine="480"/>
        <w:rPr>
          <w:rFonts w:ascii="宋体" w:hAnsi="宋体" w:cs="宋体"/>
          <w:sz w:val="24"/>
        </w:rPr>
      </w:pPr>
    </w:p>
    <w:p w:rsidR="00D23959" w:rsidRDefault="00D23959" w:rsidP="00D23959">
      <w:pPr>
        <w:widowControl/>
        <w:snapToGrid w:val="0"/>
        <w:ind w:firstLineChars="200" w:firstLine="482"/>
        <w:rPr>
          <w:rFonts w:ascii="宋体" w:hAnsi="宋体" w:cs="宋体"/>
          <w:b/>
          <w:bCs/>
          <w:sz w:val="24"/>
        </w:rPr>
      </w:pPr>
      <w:r>
        <w:rPr>
          <w:rFonts w:ascii="宋体" w:hAnsi="宋体" w:cs="宋体" w:hint="eastAsia"/>
          <w:b/>
          <w:bCs/>
          <w:sz w:val="24"/>
        </w:rPr>
        <w:lastRenderedPageBreak/>
        <w:t>4.4 服务标准</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中标人应设立24小时的一站式调度中心，建立后勤一体化信息系统（调度平台与环境保洁/运送/工程维护等员工手持智能终端互联互通）</w:t>
      </w:r>
    </w:p>
    <w:p w:rsidR="00D23959" w:rsidRDefault="00D23959" w:rsidP="00D23959">
      <w:pPr>
        <w:numPr>
          <w:ilvl w:val="0"/>
          <w:numId w:val="21"/>
        </w:numPr>
        <w:ind w:left="0" w:firstLine="630"/>
        <w:rPr>
          <w:rFonts w:ascii="宋体" w:hAnsi="宋体" w:cs="宋体"/>
          <w:sz w:val="24"/>
        </w:rPr>
      </w:pPr>
      <w:proofErr w:type="gramStart"/>
      <w:r>
        <w:rPr>
          <w:rFonts w:ascii="宋体" w:hAnsi="宋体" w:cs="宋体" w:hint="eastAsia"/>
          <w:sz w:val="24"/>
        </w:rPr>
        <w:t>所有陪检运送</w:t>
      </w:r>
      <w:proofErr w:type="gramEnd"/>
      <w:r>
        <w:rPr>
          <w:rFonts w:ascii="宋体" w:hAnsi="宋体" w:cs="宋体" w:hint="eastAsia"/>
          <w:sz w:val="24"/>
        </w:rPr>
        <w:t>任务可通过信息化手段追溯，实现闭环管理。</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要求对运送任务的数据进行汇总和统计，能随时提供相应的数据，给医院的决策进行支持。</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严格执行运送流程，运送准确率不低于95%，运送及时率不低于90%。</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当日运送任务完成必须及时收回轮椅、平车等运送工具，避免滞留于现场。</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运送服务管理要求：保障病人及医疗环境安全</w:t>
      </w:r>
    </w:p>
    <w:p w:rsidR="00D23959" w:rsidRDefault="00D23959" w:rsidP="00D23959">
      <w:pPr>
        <w:numPr>
          <w:ilvl w:val="0"/>
          <w:numId w:val="22"/>
        </w:numPr>
        <w:rPr>
          <w:rFonts w:ascii="宋体" w:hAnsi="宋体" w:cs="宋体"/>
          <w:sz w:val="24"/>
        </w:rPr>
      </w:pPr>
      <w:r>
        <w:rPr>
          <w:rFonts w:ascii="宋体" w:hAnsi="宋体" w:cs="宋体" w:hint="eastAsia"/>
          <w:sz w:val="24"/>
        </w:rPr>
        <w:t>对运送人员进行院</w:t>
      </w:r>
      <w:proofErr w:type="gramStart"/>
      <w:r>
        <w:rPr>
          <w:rFonts w:ascii="宋体" w:hAnsi="宋体" w:cs="宋体" w:hint="eastAsia"/>
          <w:sz w:val="24"/>
        </w:rPr>
        <w:t>规</w:t>
      </w:r>
      <w:proofErr w:type="gramEnd"/>
      <w:r>
        <w:rPr>
          <w:rFonts w:ascii="宋体" w:hAnsi="宋体" w:cs="宋体" w:hint="eastAsia"/>
          <w:sz w:val="24"/>
        </w:rPr>
        <w:t>、专项职业道德教育与培训。</w:t>
      </w:r>
    </w:p>
    <w:p w:rsidR="00D23959" w:rsidRDefault="00D23959" w:rsidP="00D23959">
      <w:pPr>
        <w:numPr>
          <w:ilvl w:val="0"/>
          <w:numId w:val="22"/>
        </w:numPr>
        <w:rPr>
          <w:rFonts w:ascii="宋体" w:hAnsi="宋体" w:cs="宋体"/>
          <w:sz w:val="24"/>
        </w:rPr>
      </w:pPr>
      <w:r>
        <w:rPr>
          <w:rFonts w:ascii="宋体" w:hAnsi="宋体" w:cs="宋体" w:hint="eastAsia"/>
          <w:sz w:val="24"/>
        </w:rPr>
        <w:t>对运送人员进行专项安全操作教育。</w:t>
      </w:r>
    </w:p>
    <w:p w:rsidR="00D23959" w:rsidRDefault="00D23959" w:rsidP="00D23959">
      <w:pPr>
        <w:numPr>
          <w:ilvl w:val="0"/>
          <w:numId w:val="22"/>
        </w:numPr>
        <w:rPr>
          <w:rFonts w:ascii="宋体" w:hAnsi="宋体" w:cs="宋体"/>
          <w:sz w:val="24"/>
        </w:rPr>
      </w:pPr>
      <w:r>
        <w:rPr>
          <w:rFonts w:ascii="宋体" w:hAnsi="宋体" w:cs="宋体" w:hint="eastAsia"/>
          <w:sz w:val="24"/>
        </w:rPr>
        <w:t>对运送人员进行消毒隔离知识培训。</w:t>
      </w:r>
    </w:p>
    <w:p w:rsidR="00D23959" w:rsidRDefault="00D23959" w:rsidP="00D23959">
      <w:pPr>
        <w:numPr>
          <w:ilvl w:val="0"/>
          <w:numId w:val="22"/>
        </w:numPr>
        <w:rPr>
          <w:rFonts w:ascii="宋体" w:hAnsi="宋体" w:cs="宋体"/>
          <w:sz w:val="24"/>
        </w:rPr>
      </w:pPr>
      <w:r>
        <w:rPr>
          <w:rFonts w:ascii="宋体" w:hAnsi="宋体" w:cs="宋体" w:hint="eastAsia"/>
          <w:sz w:val="24"/>
        </w:rPr>
        <w:t>按规定比例配置、使用消毒剂执行消毒隔离措施。</w:t>
      </w:r>
    </w:p>
    <w:p w:rsidR="00D23959" w:rsidRDefault="00D23959" w:rsidP="00D23959">
      <w:pPr>
        <w:numPr>
          <w:ilvl w:val="0"/>
          <w:numId w:val="22"/>
        </w:numPr>
        <w:rPr>
          <w:rFonts w:ascii="宋体" w:hAnsi="宋体" w:cs="宋体"/>
          <w:sz w:val="24"/>
        </w:rPr>
      </w:pPr>
      <w:r>
        <w:rPr>
          <w:rFonts w:ascii="宋体" w:hAnsi="宋体" w:cs="宋体" w:hint="eastAsia"/>
          <w:sz w:val="24"/>
        </w:rPr>
        <w:t>对运送人员进行</w:t>
      </w:r>
      <w:proofErr w:type="gramStart"/>
      <w:r>
        <w:rPr>
          <w:rFonts w:ascii="宋体" w:hAnsi="宋体" w:cs="宋体" w:hint="eastAsia"/>
          <w:sz w:val="24"/>
        </w:rPr>
        <w:t>岗前感控宣教</w:t>
      </w:r>
      <w:proofErr w:type="gramEnd"/>
      <w:r>
        <w:rPr>
          <w:rFonts w:ascii="宋体" w:hAnsi="宋体" w:cs="宋体" w:hint="eastAsia"/>
          <w:sz w:val="24"/>
        </w:rPr>
        <w:t>，提供必需劳保、安全防护用品。</w:t>
      </w:r>
    </w:p>
    <w:p w:rsidR="00D23959" w:rsidRDefault="00D23959" w:rsidP="00D23959">
      <w:pPr>
        <w:numPr>
          <w:ilvl w:val="0"/>
          <w:numId w:val="22"/>
        </w:numPr>
        <w:rPr>
          <w:rFonts w:ascii="宋体" w:hAnsi="宋体" w:cs="宋体"/>
          <w:sz w:val="24"/>
        </w:rPr>
      </w:pPr>
      <w:r>
        <w:rPr>
          <w:rFonts w:ascii="宋体" w:hAnsi="宋体" w:cs="宋体" w:hint="eastAsia"/>
          <w:sz w:val="24"/>
        </w:rPr>
        <w:t>执行专项运送工作流程及安全操作规程。</w:t>
      </w:r>
    </w:p>
    <w:p w:rsidR="00D23959" w:rsidRDefault="00D23959" w:rsidP="00D23959">
      <w:pPr>
        <w:numPr>
          <w:ilvl w:val="0"/>
          <w:numId w:val="22"/>
        </w:numPr>
        <w:rPr>
          <w:rFonts w:ascii="宋体" w:hAnsi="宋体" w:cs="宋体"/>
          <w:sz w:val="24"/>
        </w:rPr>
      </w:pPr>
      <w:r>
        <w:rPr>
          <w:rFonts w:ascii="宋体" w:hAnsi="宋体" w:cs="宋体" w:hint="eastAsia"/>
          <w:sz w:val="24"/>
        </w:rPr>
        <w:t>到运送一线，了解满足临床科室需求及时解决现场问题。</w:t>
      </w:r>
    </w:p>
    <w:p w:rsidR="00D23959" w:rsidRDefault="00D23959" w:rsidP="00D23959">
      <w:pPr>
        <w:numPr>
          <w:ilvl w:val="0"/>
          <w:numId w:val="22"/>
        </w:numPr>
        <w:rPr>
          <w:rFonts w:ascii="宋体" w:hAnsi="宋体" w:cs="宋体"/>
          <w:sz w:val="24"/>
        </w:rPr>
      </w:pPr>
      <w:r>
        <w:rPr>
          <w:rFonts w:ascii="宋体" w:hAnsi="宋体" w:cs="宋体" w:hint="eastAsia"/>
          <w:sz w:val="24"/>
        </w:rPr>
        <w:t>每周统计、每月汇总工作量，按时反馈给医院主管部门。</w:t>
      </w:r>
    </w:p>
    <w:p w:rsidR="00D23959" w:rsidRDefault="00D23959" w:rsidP="00D23959">
      <w:pPr>
        <w:numPr>
          <w:ilvl w:val="0"/>
          <w:numId w:val="22"/>
        </w:numPr>
        <w:rPr>
          <w:rFonts w:ascii="宋体" w:hAnsi="宋体" w:cs="宋体"/>
          <w:sz w:val="24"/>
        </w:rPr>
      </w:pPr>
      <w:r>
        <w:rPr>
          <w:rFonts w:ascii="宋体" w:hAnsi="宋体" w:cs="宋体" w:hint="eastAsia"/>
          <w:sz w:val="24"/>
        </w:rPr>
        <w:t>当发生重大事件时能及时向主管部门汇报，并启动应急储备力量协调应对，确保工作有序，保障医疗环境安全。</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运送服务员工基本素质要求：</w:t>
      </w:r>
    </w:p>
    <w:p w:rsidR="00D23959" w:rsidRDefault="00D23959" w:rsidP="00D23959">
      <w:pPr>
        <w:numPr>
          <w:ilvl w:val="0"/>
          <w:numId w:val="23"/>
        </w:numPr>
        <w:rPr>
          <w:rFonts w:ascii="宋体" w:hAnsi="宋体" w:cs="宋体"/>
          <w:sz w:val="24"/>
        </w:rPr>
      </w:pPr>
      <w:r>
        <w:rPr>
          <w:rFonts w:ascii="宋体" w:hAnsi="宋体" w:cs="宋体" w:hint="eastAsia"/>
          <w:sz w:val="24"/>
        </w:rPr>
        <w:t>仪容仪表，</w:t>
      </w:r>
      <w:proofErr w:type="gramStart"/>
      <w:r>
        <w:rPr>
          <w:rFonts w:ascii="宋体" w:hAnsi="宋体" w:cs="宋体" w:hint="eastAsia"/>
          <w:sz w:val="24"/>
        </w:rPr>
        <w:t>统一着</w:t>
      </w:r>
      <w:proofErr w:type="gramEnd"/>
      <w:r>
        <w:rPr>
          <w:rFonts w:ascii="宋体" w:hAnsi="宋体" w:cs="宋体" w:hint="eastAsia"/>
          <w:sz w:val="24"/>
        </w:rPr>
        <w:t>工装，穿着整洁，仪表端庄。</w:t>
      </w:r>
    </w:p>
    <w:p w:rsidR="00D23959" w:rsidRDefault="00D23959" w:rsidP="00D23959">
      <w:pPr>
        <w:numPr>
          <w:ilvl w:val="0"/>
          <w:numId w:val="23"/>
        </w:numPr>
        <w:rPr>
          <w:rFonts w:ascii="宋体" w:hAnsi="宋体" w:cs="宋体"/>
          <w:sz w:val="24"/>
        </w:rPr>
      </w:pPr>
      <w:r>
        <w:rPr>
          <w:rFonts w:ascii="宋体" w:hAnsi="宋体" w:cs="宋体" w:hint="eastAsia"/>
          <w:sz w:val="24"/>
        </w:rPr>
        <w:t>行为举止，精神饱满、踏实稳重、言谈举止文明得体，不大声喧哗。</w:t>
      </w:r>
    </w:p>
    <w:p w:rsidR="00D23959" w:rsidRDefault="00D23959" w:rsidP="00D23959">
      <w:pPr>
        <w:numPr>
          <w:ilvl w:val="0"/>
          <w:numId w:val="23"/>
        </w:numPr>
        <w:rPr>
          <w:rFonts w:ascii="宋体" w:hAnsi="宋体" w:cs="宋体"/>
          <w:sz w:val="24"/>
        </w:rPr>
      </w:pPr>
      <w:r>
        <w:rPr>
          <w:rFonts w:ascii="宋体" w:hAnsi="宋体" w:cs="宋体" w:hint="eastAsia"/>
          <w:sz w:val="24"/>
        </w:rPr>
        <w:t>文明礼貌，尊重他人、态度和蔼、保护病人隐私、使用文明用语。</w:t>
      </w:r>
    </w:p>
    <w:p w:rsidR="00D23959" w:rsidRDefault="00D23959" w:rsidP="00D23959">
      <w:pPr>
        <w:numPr>
          <w:ilvl w:val="0"/>
          <w:numId w:val="23"/>
        </w:numPr>
        <w:rPr>
          <w:rFonts w:ascii="宋体" w:hAnsi="宋体" w:cs="宋体"/>
          <w:sz w:val="24"/>
        </w:rPr>
      </w:pPr>
      <w:r>
        <w:rPr>
          <w:rFonts w:ascii="宋体" w:hAnsi="宋体" w:cs="宋体" w:hint="eastAsia"/>
          <w:sz w:val="24"/>
        </w:rPr>
        <w:t>遵规守纪、守法、遵守操作规程、遵守劳动纪律、遵守医院规章制度。</w:t>
      </w:r>
    </w:p>
    <w:p w:rsidR="00D23959" w:rsidRDefault="00D23959" w:rsidP="00D23959">
      <w:pPr>
        <w:numPr>
          <w:ilvl w:val="0"/>
          <w:numId w:val="23"/>
        </w:numPr>
        <w:rPr>
          <w:rFonts w:ascii="宋体" w:hAnsi="宋体" w:cs="宋体"/>
          <w:sz w:val="24"/>
        </w:rPr>
      </w:pPr>
      <w:r>
        <w:rPr>
          <w:rFonts w:ascii="宋体" w:hAnsi="宋体" w:cs="宋体" w:hint="eastAsia"/>
          <w:sz w:val="24"/>
        </w:rPr>
        <w:t>运送安全，岗前培训考核合格上岗，保障病人及医疗环境安全，做好个人防护。</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t>运送服务要求：安全、及时、准确、热情</w:t>
      </w:r>
    </w:p>
    <w:p w:rsidR="00D23959" w:rsidRDefault="00D23959" w:rsidP="00D23959">
      <w:pPr>
        <w:numPr>
          <w:ilvl w:val="0"/>
          <w:numId w:val="24"/>
        </w:numPr>
        <w:rPr>
          <w:rFonts w:ascii="宋体" w:hAnsi="宋体" w:cs="宋体"/>
          <w:sz w:val="24"/>
        </w:rPr>
      </w:pPr>
      <w:r>
        <w:rPr>
          <w:rFonts w:ascii="宋体" w:hAnsi="宋体" w:cs="宋体" w:hint="eastAsia"/>
          <w:sz w:val="24"/>
        </w:rPr>
        <w:t>中心调度员专项培训合格上岗，用普通话文明语言接听电话，解释亲切耐心。</w:t>
      </w:r>
    </w:p>
    <w:p w:rsidR="00D23959" w:rsidRDefault="00D23959" w:rsidP="00D23959">
      <w:pPr>
        <w:numPr>
          <w:ilvl w:val="0"/>
          <w:numId w:val="24"/>
        </w:numPr>
        <w:rPr>
          <w:rFonts w:ascii="宋体" w:hAnsi="宋体" w:cs="宋体"/>
          <w:sz w:val="24"/>
        </w:rPr>
      </w:pPr>
      <w:r>
        <w:rPr>
          <w:rFonts w:ascii="宋体" w:hAnsi="宋体" w:cs="宋体" w:hint="eastAsia"/>
          <w:sz w:val="24"/>
        </w:rPr>
        <w:t>中心调度员接传信息准确，做到听清、问明、传递准确、记录反馈规范。</w:t>
      </w:r>
    </w:p>
    <w:p w:rsidR="00D23959" w:rsidRDefault="00D23959" w:rsidP="00D23959">
      <w:pPr>
        <w:numPr>
          <w:ilvl w:val="0"/>
          <w:numId w:val="24"/>
        </w:numPr>
        <w:rPr>
          <w:rFonts w:ascii="宋体" w:hAnsi="宋体" w:cs="宋体"/>
          <w:sz w:val="24"/>
        </w:rPr>
      </w:pPr>
      <w:r>
        <w:rPr>
          <w:rFonts w:ascii="宋体" w:hAnsi="宋体" w:cs="宋体" w:hint="eastAsia"/>
          <w:sz w:val="24"/>
        </w:rPr>
        <w:t>中心调度员每天详细填写“交接记录”及“调度日志”</w:t>
      </w:r>
    </w:p>
    <w:p w:rsidR="00D23959" w:rsidRDefault="00D23959" w:rsidP="00D23959">
      <w:pPr>
        <w:numPr>
          <w:ilvl w:val="0"/>
          <w:numId w:val="24"/>
        </w:numPr>
        <w:rPr>
          <w:rFonts w:ascii="宋体" w:hAnsi="宋体" w:cs="宋体"/>
          <w:sz w:val="24"/>
        </w:rPr>
      </w:pPr>
      <w:r>
        <w:rPr>
          <w:rFonts w:ascii="宋体" w:hAnsi="宋体" w:cs="宋体" w:hint="eastAsia"/>
          <w:sz w:val="24"/>
        </w:rPr>
        <w:t>中心调度员工作时间不准做私事，全年全天24小时坚守岗位。</w:t>
      </w:r>
    </w:p>
    <w:p w:rsidR="00D23959" w:rsidRDefault="00D23959" w:rsidP="00D23959">
      <w:pPr>
        <w:numPr>
          <w:ilvl w:val="0"/>
          <w:numId w:val="24"/>
        </w:numPr>
        <w:rPr>
          <w:rFonts w:ascii="宋体" w:hAnsi="宋体" w:cs="宋体"/>
          <w:sz w:val="24"/>
        </w:rPr>
      </w:pPr>
      <w:r>
        <w:rPr>
          <w:rFonts w:ascii="宋体" w:hAnsi="宋体" w:cs="宋体" w:hint="eastAsia"/>
          <w:sz w:val="24"/>
        </w:rPr>
        <w:t>中心调度室要环境整洁，物品放置规范有序。</w:t>
      </w:r>
    </w:p>
    <w:p w:rsidR="00D23959" w:rsidRDefault="00D23959" w:rsidP="00D23959">
      <w:pPr>
        <w:numPr>
          <w:ilvl w:val="0"/>
          <w:numId w:val="24"/>
        </w:numPr>
        <w:rPr>
          <w:rFonts w:ascii="宋体" w:hAnsi="宋体" w:cs="宋体"/>
          <w:sz w:val="24"/>
        </w:rPr>
      </w:pPr>
      <w:r>
        <w:rPr>
          <w:rFonts w:ascii="宋体" w:hAnsi="宋体" w:cs="宋体" w:hint="eastAsia"/>
          <w:sz w:val="24"/>
        </w:rPr>
        <w:t>对运送工具管理维护到位，用后及时消毒擦拭存放到调度中心或规定存放处。</w:t>
      </w:r>
    </w:p>
    <w:p w:rsidR="00D23959" w:rsidRDefault="00D23959" w:rsidP="00D23959">
      <w:pPr>
        <w:numPr>
          <w:ilvl w:val="0"/>
          <w:numId w:val="24"/>
        </w:numPr>
        <w:rPr>
          <w:rFonts w:ascii="宋体" w:hAnsi="宋体" w:cs="宋体"/>
          <w:sz w:val="24"/>
        </w:rPr>
      </w:pPr>
      <w:proofErr w:type="gramStart"/>
      <w:r>
        <w:rPr>
          <w:rFonts w:ascii="宋体" w:hAnsi="宋体" w:cs="宋体" w:hint="eastAsia"/>
          <w:sz w:val="24"/>
        </w:rPr>
        <w:t>陪检病人前</w:t>
      </w:r>
      <w:proofErr w:type="gramEnd"/>
      <w:r>
        <w:rPr>
          <w:rFonts w:ascii="宋体" w:hAnsi="宋体" w:cs="宋体" w:hint="eastAsia"/>
          <w:sz w:val="24"/>
        </w:rPr>
        <w:t>须由医护人员评估患者病情，根据医护人员要求为病人提供相应的运送设备。</w:t>
      </w:r>
    </w:p>
    <w:p w:rsidR="00D23959" w:rsidRDefault="00D23959" w:rsidP="00D23959">
      <w:pPr>
        <w:numPr>
          <w:ilvl w:val="0"/>
          <w:numId w:val="24"/>
        </w:numPr>
        <w:rPr>
          <w:rFonts w:ascii="宋体" w:hAnsi="宋体" w:cs="宋体"/>
          <w:sz w:val="24"/>
        </w:rPr>
      </w:pPr>
      <w:r>
        <w:rPr>
          <w:rFonts w:ascii="宋体" w:hAnsi="宋体" w:cs="宋体" w:hint="eastAsia"/>
          <w:sz w:val="24"/>
        </w:rPr>
        <w:t>接送病人要做相应解释告知病人去向，协助/搬运病人动作要轻。</w:t>
      </w:r>
    </w:p>
    <w:p w:rsidR="00D23959" w:rsidRDefault="00D23959" w:rsidP="00D23959">
      <w:pPr>
        <w:numPr>
          <w:ilvl w:val="0"/>
          <w:numId w:val="24"/>
        </w:numPr>
        <w:rPr>
          <w:rFonts w:ascii="宋体" w:hAnsi="宋体" w:cs="宋体"/>
          <w:sz w:val="24"/>
        </w:rPr>
      </w:pPr>
      <w:r>
        <w:rPr>
          <w:rFonts w:ascii="宋体" w:hAnsi="宋体" w:cs="宋体" w:hint="eastAsia"/>
          <w:sz w:val="24"/>
        </w:rPr>
        <w:t>接送病人离开返回科室时，必须告知医护人员并执行双签字。</w:t>
      </w:r>
    </w:p>
    <w:p w:rsidR="00D23959" w:rsidRDefault="00D23959" w:rsidP="00D23959">
      <w:pPr>
        <w:numPr>
          <w:ilvl w:val="0"/>
          <w:numId w:val="24"/>
        </w:numPr>
        <w:rPr>
          <w:rFonts w:ascii="宋体" w:hAnsi="宋体" w:cs="宋体"/>
          <w:sz w:val="24"/>
        </w:rPr>
      </w:pPr>
      <w:r>
        <w:rPr>
          <w:rFonts w:ascii="宋体" w:hAnsi="宋体" w:cs="宋体" w:hint="eastAsia"/>
          <w:sz w:val="24"/>
        </w:rPr>
        <w:t>接送病人必须使用安全措施（执行专项规定），危重病人须由医护人员陪同。</w:t>
      </w:r>
    </w:p>
    <w:p w:rsidR="00D23959" w:rsidRDefault="00D23959" w:rsidP="00D23959">
      <w:pPr>
        <w:numPr>
          <w:ilvl w:val="0"/>
          <w:numId w:val="24"/>
        </w:numPr>
        <w:rPr>
          <w:rFonts w:ascii="宋体" w:hAnsi="宋体" w:cs="宋体"/>
          <w:sz w:val="24"/>
        </w:rPr>
      </w:pPr>
      <w:r>
        <w:rPr>
          <w:rFonts w:ascii="宋体" w:hAnsi="宋体" w:cs="宋体" w:hint="eastAsia"/>
          <w:sz w:val="24"/>
        </w:rPr>
        <w:t>接送病人时必须执行核对5项以上病人信息（病区 姓名 性别 年龄 病案号）。</w:t>
      </w:r>
    </w:p>
    <w:p w:rsidR="00D23959" w:rsidRDefault="00D23959" w:rsidP="00D23959">
      <w:pPr>
        <w:numPr>
          <w:ilvl w:val="0"/>
          <w:numId w:val="21"/>
        </w:numPr>
        <w:ind w:left="0" w:firstLine="630"/>
        <w:rPr>
          <w:rFonts w:ascii="宋体" w:hAnsi="宋体" w:cs="宋体"/>
          <w:sz w:val="24"/>
        </w:rPr>
      </w:pPr>
      <w:r>
        <w:rPr>
          <w:rFonts w:ascii="宋体" w:hAnsi="宋体" w:cs="宋体" w:hint="eastAsia"/>
          <w:sz w:val="24"/>
        </w:rPr>
        <w:lastRenderedPageBreak/>
        <w:t>运送各岗位职责</w:t>
      </w:r>
    </w:p>
    <w:p w:rsidR="00D23959" w:rsidRDefault="00D23959" w:rsidP="00D23959">
      <w:pPr>
        <w:numPr>
          <w:ilvl w:val="0"/>
          <w:numId w:val="25"/>
        </w:numPr>
        <w:rPr>
          <w:rFonts w:ascii="宋体" w:hAnsi="宋体" w:cs="宋体"/>
          <w:sz w:val="24"/>
        </w:rPr>
      </w:pPr>
      <w:r>
        <w:rPr>
          <w:rFonts w:ascii="宋体" w:hAnsi="宋体" w:cs="宋体" w:hint="eastAsia"/>
          <w:sz w:val="24"/>
        </w:rPr>
        <w:t>运送经理职责：贯彻落实工作计划和目标，管理、控制职责范围内的各项安全及标准化体系的有效实施和执行，确保现场工作质量。</w:t>
      </w:r>
    </w:p>
    <w:p w:rsidR="00D23959" w:rsidRDefault="00D23959" w:rsidP="00D23959">
      <w:pPr>
        <w:numPr>
          <w:ilvl w:val="0"/>
          <w:numId w:val="25"/>
        </w:numPr>
        <w:rPr>
          <w:rFonts w:ascii="宋体" w:hAnsi="宋体" w:cs="宋体"/>
          <w:sz w:val="24"/>
        </w:rPr>
      </w:pPr>
      <w:r>
        <w:rPr>
          <w:rFonts w:ascii="宋体" w:hAnsi="宋体" w:cs="宋体" w:hint="eastAsia"/>
          <w:sz w:val="24"/>
        </w:rPr>
        <w:t>运送主管职责：负责现场员工的管理、指导、培训和激励工作，每天与医院及员工沟通，持续跟踪检查并提升现场工作质量，有效管</w:t>
      </w:r>
      <w:proofErr w:type="gramStart"/>
      <w:r>
        <w:rPr>
          <w:rFonts w:ascii="宋体" w:hAnsi="宋体" w:cs="宋体" w:hint="eastAsia"/>
          <w:sz w:val="24"/>
        </w:rPr>
        <w:t>控员工</w:t>
      </w:r>
      <w:proofErr w:type="gramEnd"/>
      <w:r>
        <w:rPr>
          <w:rFonts w:ascii="宋体" w:hAnsi="宋体" w:cs="宋体" w:hint="eastAsia"/>
          <w:sz w:val="24"/>
        </w:rPr>
        <w:t>标准化工作流程的执行；有效处理投诉及突发事件的应急处理。</w:t>
      </w:r>
    </w:p>
    <w:p w:rsidR="00D23959" w:rsidRDefault="00D23959" w:rsidP="00D23959">
      <w:pPr>
        <w:numPr>
          <w:ilvl w:val="0"/>
          <w:numId w:val="25"/>
        </w:numPr>
        <w:rPr>
          <w:rFonts w:ascii="宋体" w:hAnsi="宋体" w:cs="宋体"/>
          <w:sz w:val="24"/>
        </w:rPr>
      </w:pPr>
      <w:r>
        <w:rPr>
          <w:rFonts w:ascii="宋体" w:hAnsi="宋体" w:cs="宋体" w:hint="eastAsia"/>
          <w:sz w:val="24"/>
        </w:rPr>
        <w:t>运送调度职责：接听临床科室电话，及时录入信息化系统，根据医院需求及轻重缓急派工，随时跟踪反馈工作任务完成的进度，工作中起到承上启下的作用，遇到非常规事件及时上报，确保运送中心整体工作有序进行。</w:t>
      </w:r>
    </w:p>
    <w:p w:rsidR="00D23959" w:rsidRDefault="00D23959" w:rsidP="00D23959">
      <w:pPr>
        <w:numPr>
          <w:ilvl w:val="0"/>
          <w:numId w:val="25"/>
        </w:numPr>
        <w:rPr>
          <w:rFonts w:ascii="宋体" w:hAnsi="宋体" w:cs="宋体"/>
          <w:sz w:val="24"/>
        </w:rPr>
      </w:pPr>
      <w:r>
        <w:rPr>
          <w:rFonts w:ascii="宋体" w:hAnsi="宋体" w:cs="宋体" w:hint="eastAsia"/>
          <w:sz w:val="24"/>
        </w:rPr>
        <w:t>运送员工作职责：</w:t>
      </w:r>
      <w:proofErr w:type="gramStart"/>
      <w:r>
        <w:rPr>
          <w:rFonts w:ascii="宋体" w:hAnsi="宋体" w:cs="宋体" w:hint="eastAsia"/>
          <w:sz w:val="24"/>
        </w:rPr>
        <w:t>患者陪检职责</w:t>
      </w:r>
      <w:proofErr w:type="gramEnd"/>
      <w:r>
        <w:rPr>
          <w:rFonts w:ascii="宋体" w:hAnsi="宋体" w:cs="宋体" w:hint="eastAsia"/>
          <w:sz w:val="24"/>
        </w:rPr>
        <w:t>：引导住院患者外出做各项检查，外出前由医护人员评估，听从医护人员要求，使用平车或轮椅运送行动不便的患者外出检查，确保患者运送的安全、及时和有效性。</w:t>
      </w:r>
    </w:p>
    <w:p w:rsidR="00D23959" w:rsidRDefault="00D23959" w:rsidP="00D23959">
      <w:pPr>
        <w:numPr>
          <w:ilvl w:val="0"/>
          <w:numId w:val="25"/>
        </w:numPr>
        <w:rPr>
          <w:rFonts w:ascii="宋体" w:hAnsi="宋体" w:cs="宋体"/>
          <w:sz w:val="24"/>
        </w:rPr>
      </w:pPr>
      <w:r>
        <w:rPr>
          <w:rFonts w:ascii="宋体" w:hAnsi="宋体" w:cs="宋体" w:hint="eastAsia"/>
          <w:sz w:val="24"/>
        </w:rPr>
        <w:t>手术室运送员职责：</w:t>
      </w:r>
    </w:p>
    <w:p w:rsidR="00D23959" w:rsidRDefault="00D23959" w:rsidP="00D23959">
      <w:pPr>
        <w:numPr>
          <w:ilvl w:val="0"/>
          <w:numId w:val="26"/>
        </w:numPr>
        <w:ind w:left="0" w:firstLine="840"/>
        <w:rPr>
          <w:rFonts w:ascii="宋体" w:hAnsi="宋体" w:cs="宋体"/>
          <w:sz w:val="24"/>
        </w:rPr>
      </w:pPr>
      <w:r>
        <w:rPr>
          <w:rFonts w:ascii="宋体" w:hAnsi="宋体" w:cs="宋体" w:hint="eastAsia"/>
          <w:sz w:val="24"/>
        </w:rPr>
        <w:t>手术患者运送：接送手术患者，执行规范化接送患者流程，与医护人员交接，接送患者到达双向签字，确保接送患者的准确性和安全性。</w:t>
      </w:r>
    </w:p>
    <w:p w:rsidR="00D23959" w:rsidRDefault="00D23959" w:rsidP="00D23959">
      <w:pPr>
        <w:numPr>
          <w:ilvl w:val="0"/>
          <w:numId w:val="26"/>
        </w:numPr>
        <w:ind w:left="0" w:firstLine="840"/>
        <w:rPr>
          <w:rFonts w:ascii="宋体" w:hAnsi="宋体" w:cs="宋体"/>
          <w:sz w:val="24"/>
        </w:rPr>
      </w:pPr>
      <w:r>
        <w:rPr>
          <w:rFonts w:ascii="宋体" w:hAnsi="宋体" w:cs="宋体" w:hint="eastAsia"/>
          <w:sz w:val="24"/>
        </w:rPr>
        <w:t>手术室病理及冰冻标本运送：及时将标本运送到指定位置，特别注意“病理标本”和“冰冻标本”的区别，送达后当面由病理科签收。</w:t>
      </w:r>
    </w:p>
    <w:p w:rsidR="00D23959" w:rsidRDefault="00D23959" w:rsidP="00D23959">
      <w:pPr>
        <w:numPr>
          <w:ilvl w:val="0"/>
          <w:numId w:val="26"/>
        </w:numPr>
        <w:ind w:left="0" w:firstLine="840"/>
        <w:rPr>
          <w:rFonts w:ascii="宋体" w:hAnsi="宋体" w:cs="宋体"/>
          <w:sz w:val="24"/>
        </w:rPr>
      </w:pPr>
      <w:r>
        <w:rPr>
          <w:rFonts w:ascii="宋体" w:hAnsi="宋体" w:cs="宋体" w:hint="eastAsia"/>
          <w:sz w:val="24"/>
        </w:rPr>
        <w:t>手术室各门岗：要求工作责任心强、仪表规范，服务态度和蔼。</w:t>
      </w:r>
    </w:p>
    <w:p w:rsidR="00D23959" w:rsidRDefault="00D23959" w:rsidP="00D23959">
      <w:pPr>
        <w:numPr>
          <w:ilvl w:val="0"/>
          <w:numId w:val="27"/>
        </w:numPr>
        <w:rPr>
          <w:rFonts w:ascii="宋体" w:hAnsi="宋体" w:cs="宋体"/>
          <w:sz w:val="24"/>
        </w:rPr>
      </w:pPr>
      <w:r>
        <w:rPr>
          <w:rFonts w:ascii="宋体" w:hAnsi="宋体" w:cs="宋体" w:hint="eastAsia"/>
          <w:sz w:val="24"/>
        </w:rPr>
        <w:t>各驻守科室的人员职责：执行规范化工作流程，服从护士长管理，积极配合科室工作。</w:t>
      </w:r>
    </w:p>
    <w:p w:rsidR="00D23959" w:rsidRDefault="00D23959" w:rsidP="00D23959">
      <w:pPr>
        <w:rPr>
          <w:rFonts w:ascii="宋体" w:hAnsi="宋体" w:cs="宋体"/>
          <w:sz w:val="24"/>
        </w:rPr>
      </w:pPr>
    </w:p>
    <w:p w:rsidR="00D23959" w:rsidRDefault="00D23959" w:rsidP="00D23959">
      <w:pPr>
        <w:pStyle w:val="30"/>
        <w:autoSpaceDE/>
        <w:autoSpaceDN/>
        <w:spacing w:after="0"/>
        <w:rPr>
          <w:rFonts w:hAnsi="宋体" w:cs="宋体"/>
          <w:szCs w:val="24"/>
        </w:rPr>
      </w:pPr>
      <w:r>
        <w:rPr>
          <w:rFonts w:hAnsi="宋体" w:cs="宋体" w:hint="eastAsia"/>
          <w:szCs w:val="24"/>
        </w:rPr>
        <w:t>5.信息化系统使用功能要求</w:t>
      </w:r>
    </w:p>
    <w:p w:rsidR="00D23959" w:rsidRDefault="00D23959" w:rsidP="00D23959">
      <w:pPr>
        <w:widowControl/>
        <w:snapToGrid w:val="0"/>
        <w:ind w:firstLineChars="200" w:firstLine="480"/>
        <w:rPr>
          <w:rFonts w:ascii="宋体" w:hAnsi="宋体" w:cs="宋体"/>
          <w:sz w:val="24"/>
        </w:rPr>
      </w:pPr>
      <w:r>
        <w:rPr>
          <w:rFonts w:ascii="宋体" w:hAnsi="宋体" w:cs="宋体" w:hint="eastAsia"/>
          <w:sz w:val="24"/>
        </w:rPr>
        <w:t>投标人需协助采购人开展后勤信息化建设，针对本项目，配合投入使用临床支持服务信息化系统，内容包括但不限于：临床支持管理系统，智慧卫生间管理系统、医疗废弃物管理系统、质量安全管理系统、保洁管理系统、运送管理系统、工程维护管理系统等（提供系统名称可略有不同但须是相同功能产品）。并且该系统应具备与医院系统对接的能力，投标人须提供加盖医院公章的对接证明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6358"/>
      </w:tblGrid>
      <w:tr w:rsidR="00D23959" w:rsidTr="00837013">
        <w:tc>
          <w:tcPr>
            <w:tcW w:w="1986" w:type="dxa"/>
            <w:vAlign w:val="center"/>
          </w:tcPr>
          <w:p w:rsidR="00D23959" w:rsidRDefault="00D23959" w:rsidP="00837013">
            <w:pPr>
              <w:jc w:val="center"/>
              <w:rPr>
                <w:rFonts w:ascii="宋体" w:hAnsi="宋体" w:cs="宋体"/>
                <w:b/>
                <w:bCs/>
                <w:color w:val="000000"/>
                <w:sz w:val="24"/>
              </w:rPr>
            </w:pPr>
            <w:r>
              <w:rPr>
                <w:rFonts w:ascii="宋体" w:hAnsi="宋体" w:cs="宋体" w:hint="eastAsia"/>
                <w:b/>
                <w:bCs/>
                <w:color w:val="000000"/>
                <w:sz w:val="24"/>
              </w:rPr>
              <w:t>系统名称</w:t>
            </w:r>
          </w:p>
        </w:tc>
        <w:tc>
          <w:tcPr>
            <w:tcW w:w="6536" w:type="dxa"/>
            <w:vAlign w:val="center"/>
          </w:tcPr>
          <w:p w:rsidR="00D23959" w:rsidRDefault="00D23959" w:rsidP="00837013">
            <w:pPr>
              <w:jc w:val="center"/>
              <w:rPr>
                <w:rFonts w:ascii="宋体" w:hAnsi="宋体" w:cs="宋体"/>
                <w:b/>
                <w:bCs/>
                <w:color w:val="000000"/>
                <w:sz w:val="24"/>
              </w:rPr>
            </w:pPr>
            <w:r>
              <w:rPr>
                <w:rFonts w:ascii="宋体" w:hAnsi="宋体" w:cs="宋体" w:hint="eastAsia"/>
                <w:b/>
                <w:bCs/>
                <w:color w:val="000000"/>
                <w:sz w:val="24"/>
              </w:rPr>
              <w:t>功能要求</w:t>
            </w:r>
          </w:p>
        </w:tc>
      </w:tr>
      <w:tr w:rsidR="00D23959" w:rsidTr="00837013">
        <w:tc>
          <w:tcPr>
            <w:tcW w:w="1986" w:type="dxa"/>
            <w:vAlign w:val="center"/>
          </w:tcPr>
          <w:p w:rsidR="00D23959" w:rsidRDefault="00D23959" w:rsidP="00837013">
            <w:pPr>
              <w:jc w:val="center"/>
              <w:rPr>
                <w:rFonts w:ascii="宋体" w:hAnsi="宋体" w:cs="宋体"/>
                <w:color w:val="000000"/>
                <w:sz w:val="24"/>
              </w:rPr>
            </w:pPr>
            <w:r>
              <w:rPr>
                <w:rFonts w:ascii="宋体" w:hAnsi="宋体" w:cs="宋体"/>
                <w:color w:val="000000"/>
                <w:sz w:val="24"/>
              </w:rPr>
              <w:t>决策</w:t>
            </w:r>
            <w:r>
              <w:rPr>
                <w:rFonts w:ascii="宋体" w:hAnsi="宋体" w:cs="宋体" w:hint="eastAsia"/>
                <w:color w:val="000000"/>
                <w:sz w:val="24"/>
              </w:rPr>
              <w:t>支持管理系统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帮助医院实现临床与后勤高效协同，实时同步</w:t>
            </w:r>
            <w:proofErr w:type="gramStart"/>
            <w:r>
              <w:rPr>
                <w:rFonts w:ascii="宋体" w:hAnsi="宋体" w:cs="宋体" w:hint="eastAsia"/>
                <w:color w:val="000000"/>
                <w:sz w:val="24"/>
              </w:rPr>
              <w:t>医</w:t>
            </w:r>
            <w:proofErr w:type="gramEnd"/>
            <w:r>
              <w:rPr>
                <w:rFonts w:ascii="宋体" w:hAnsi="宋体" w:cs="宋体" w:hint="eastAsia"/>
                <w:color w:val="000000"/>
                <w:sz w:val="24"/>
              </w:rPr>
              <w:t>患清洁需求等关键信息，避免电话沟通延迟或信息失真，通过服务平台在线下发需求，自动定位、自动记录，实现手术室清洁闭环管理；自主提升运营效率，人员定位精准实时，及时调整人员分配、工作分配，合理优化日常排班。</w:t>
            </w:r>
          </w:p>
          <w:p w:rsidR="00D23959" w:rsidRDefault="00D23959" w:rsidP="00837013">
            <w:pPr>
              <w:ind w:firstLineChars="200" w:firstLine="480"/>
              <w:rPr>
                <w:rFonts w:ascii="宋体" w:hAnsi="宋体" w:cs="宋体"/>
                <w:b/>
                <w:bCs/>
                <w:color w:val="000000"/>
                <w:sz w:val="24"/>
              </w:rPr>
            </w:pPr>
            <w:r>
              <w:rPr>
                <w:rFonts w:ascii="宋体" w:hAnsi="宋体" w:cs="宋体" w:hint="eastAsia"/>
                <w:color w:val="000000"/>
                <w:sz w:val="24"/>
              </w:rPr>
              <w:t>投标人须提供加盖医院公章的对接成功证明及对应服务合同。</w:t>
            </w:r>
          </w:p>
        </w:tc>
      </w:tr>
      <w:tr w:rsidR="00D23959" w:rsidTr="00837013">
        <w:tc>
          <w:tcPr>
            <w:tcW w:w="1986" w:type="dxa"/>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保洁管理系统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协助医院精细管理环境保洁服务各个环节，确保作业流程的规范与高效。为医院呈现清晰、实时的保洁状态，使每一处空间的清洁与卫生标准得到严格把控。该系统须具备以下功能：</w:t>
            </w:r>
          </w:p>
          <w:p w:rsidR="00D23959" w:rsidRDefault="00D23959" w:rsidP="00837013">
            <w:pPr>
              <w:rPr>
                <w:rFonts w:ascii="宋体" w:hAnsi="宋体" w:cs="宋体"/>
                <w:color w:val="000000"/>
                <w:sz w:val="24"/>
              </w:rPr>
            </w:pPr>
            <w:r>
              <w:rPr>
                <w:rFonts w:ascii="宋体" w:hAnsi="宋体" w:cs="宋体" w:hint="eastAsia"/>
                <w:color w:val="000000"/>
                <w:sz w:val="24"/>
              </w:rPr>
              <w:t>（1）具备医疗区等空间信息管理功能：建立详细的空间信息数据。</w:t>
            </w:r>
          </w:p>
          <w:p w:rsidR="00D23959" w:rsidRDefault="00D23959" w:rsidP="00837013">
            <w:pPr>
              <w:rPr>
                <w:rFonts w:ascii="宋体" w:hAnsi="宋体" w:cs="宋体"/>
                <w:color w:val="000000"/>
                <w:sz w:val="24"/>
              </w:rPr>
            </w:pPr>
            <w:r>
              <w:rPr>
                <w:rFonts w:ascii="宋体" w:hAnsi="宋体" w:cs="宋体" w:hint="eastAsia"/>
                <w:color w:val="000000"/>
                <w:sz w:val="24"/>
              </w:rPr>
              <w:lastRenderedPageBreak/>
              <w:t>（2）具备员工管理功能：记录员工个人信息、培训、技能。</w:t>
            </w:r>
          </w:p>
          <w:p w:rsidR="00D23959" w:rsidRDefault="00D23959" w:rsidP="00837013">
            <w:pPr>
              <w:rPr>
                <w:rFonts w:ascii="宋体" w:hAnsi="宋体" w:cs="宋体"/>
                <w:color w:val="000000"/>
                <w:sz w:val="24"/>
              </w:rPr>
            </w:pPr>
            <w:r>
              <w:rPr>
                <w:rFonts w:ascii="宋体" w:hAnsi="宋体" w:cs="宋体" w:hint="eastAsia"/>
                <w:color w:val="000000"/>
                <w:sz w:val="24"/>
              </w:rPr>
              <w:t>（3）具备移动终端对现场的服务质量检查功能。</w:t>
            </w:r>
          </w:p>
          <w:p w:rsidR="00D23959" w:rsidRDefault="00D23959" w:rsidP="00837013">
            <w:pPr>
              <w:rPr>
                <w:rFonts w:ascii="宋体" w:hAnsi="宋体" w:cs="宋体"/>
                <w:color w:val="000000"/>
                <w:sz w:val="24"/>
              </w:rPr>
            </w:pPr>
            <w:r>
              <w:rPr>
                <w:rFonts w:ascii="宋体" w:hAnsi="宋体" w:cs="宋体" w:hint="eastAsia"/>
                <w:color w:val="000000"/>
                <w:sz w:val="24"/>
              </w:rPr>
              <w:t>（4）具备专项保洁检查功能；能对各专项保洁工作的完成情况实时跟进。</w:t>
            </w:r>
          </w:p>
          <w:p w:rsidR="00D23959" w:rsidRDefault="00D23959" w:rsidP="00837013">
            <w:pPr>
              <w:rPr>
                <w:rFonts w:ascii="宋体" w:hAnsi="宋体" w:cs="宋体"/>
                <w:color w:val="000000"/>
                <w:sz w:val="24"/>
              </w:rPr>
            </w:pPr>
            <w:r>
              <w:rPr>
                <w:rFonts w:ascii="宋体" w:hAnsi="宋体" w:cs="宋体" w:hint="eastAsia"/>
                <w:color w:val="000000"/>
                <w:sz w:val="24"/>
              </w:rPr>
              <w:t>（5）实现远程监管与维护，保留原始检查记录备查功能。</w:t>
            </w:r>
          </w:p>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投标人须提供著作权证书扫描件、系统介绍、相应功能的系统使用截图或现场照片以及提供医院出具的加盖公章的信息化系统使用证明扫描件。</w:t>
            </w:r>
          </w:p>
        </w:tc>
      </w:tr>
      <w:tr w:rsidR="00D23959" w:rsidTr="00837013">
        <w:trPr>
          <w:trHeight w:val="280"/>
        </w:trPr>
        <w:tc>
          <w:tcPr>
            <w:tcW w:w="1986" w:type="dxa"/>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lastRenderedPageBreak/>
              <w:t>医疗废弃物</w:t>
            </w:r>
          </w:p>
          <w:p w:rsidR="00D23959" w:rsidRDefault="00D23959" w:rsidP="00837013">
            <w:pPr>
              <w:jc w:val="center"/>
              <w:rPr>
                <w:rFonts w:ascii="宋体" w:hAnsi="宋体" w:cs="宋体"/>
                <w:color w:val="000000"/>
                <w:sz w:val="24"/>
              </w:rPr>
            </w:pPr>
            <w:r>
              <w:rPr>
                <w:rFonts w:ascii="宋体" w:hAnsi="宋体" w:cs="宋体" w:hint="eastAsia"/>
                <w:color w:val="000000"/>
                <w:sz w:val="24"/>
              </w:rPr>
              <w:t>管理系统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为了协助医院实现医疗废弃物收集、转运及时、规范，交接有记录，便捷、低成本且行之有效的全过程追踪监管。该系统须具备以下功能：</w:t>
            </w:r>
          </w:p>
          <w:p w:rsidR="00D23959" w:rsidRDefault="00D23959" w:rsidP="00837013">
            <w:pPr>
              <w:rPr>
                <w:rFonts w:ascii="宋体" w:hAnsi="宋体" w:cs="宋体"/>
                <w:color w:val="000000"/>
                <w:sz w:val="24"/>
              </w:rPr>
            </w:pPr>
            <w:r>
              <w:rPr>
                <w:rFonts w:ascii="宋体" w:hAnsi="宋体" w:cs="宋体" w:hint="eastAsia"/>
                <w:color w:val="000000"/>
                <w:sz w:val="24"/>
              </w:rPr>
              <w:t>（1）按医疗废弃物类型进行称重和打印</w:t>
            </w:r>
            <w:proofErr w:type="gramStart"/>
            <w:r>
              <w:rPr>
                <w:rFonts w:ascii="宋体" w:hAnsi="宋体" w:cs="宋体" w:hint="eastAsia"/>
                <w:color w:val="000000"/>
                <w:sz w:val="24"/>
              </w:rPr>
              <w:t>二维码功能</w:t>
            </w:r>
            <w:proofErr w:type="gramEnd"/>
            <w:r>
              <w:rPr>
                <w:rFonts w:ascii="宋体" w:hAnsi="宋体" w:cs="宋体" w:hint="eastAsia"/>
                <w:color w:val="000000"/>
                <w:sz w:val="24"/>
              </w:rPr>
              <w:t>。</w:t>
            </w:r>
          </w:p>
          <w:p w:rsidR="00D23959" w:rsidRDefault="00D23959" w:rsidP="00837013">
            <w:pPr>
              <w:rPr>
                <w:rFonts w:ascii="宋体" w:hAnsi="宋体" w:cs="宋体"/>
                <w:color w:val="000000"/>
                <w:sz w:val="24"/>
              </w:rPr>
            </w:pPr>
            <w:r>
              <w:rPr>
                <w:rFonts w:ascii="宋体" w:hAnsi="宋体" w:cs="宋体" w:hint="eastAsia"/>
                <w:color w:val="000000"/>
                <w:sz w:val="24"/>
              </w:rPr>
              <w:t>（2）可提供多种确认方式如：扫描医护二维码、护士站终端确认等。</w:t>
            </w:r>
          </w:p>
          <w:p w:rsidR="00D23959" w:rsidRDefault="00D23959" w:rsidP="00837013">
            <w:pPr>
              <w:rPr>
                <w:rFonts w:ascii="宋体" w:hAnsi="宋体" w:cs="宋体"/>
                <w:color w:val="000000"/>
                <w:sz w:val="24"/>
              </w:rPr>
            </w:pPr>
            <w:r>
              <w:rPr>
                <w:rFonts w:ascii="宋体" w:hAnsi="宋体" w:cs="宋体" w:hint="eastAsia"/>
                <w:color w:val="000000"/>
                <w:sz w:val="24"/>
              </w:rPr>
              <w:t>（3）支持查询医疗废弃物的流向。</w:t>
            </w:r>
          </w:p>
          <w:p w:rsidR="00D23959" w:rsidRDefault="00D23959" w:rsidP="00837013">
            <w:pPr>
              <w:rPr>
                <w:rFonts w:ascii="宋体" w:hAnsi="宋体" w:cs="宋体"/>
                <w:color w:val="000000"/>
                <w:sz w:val="24"/>
              </w:rPr>
            </w:pPr>
            <w:r>
              <w:rPr>
                <w:rFonts w:ascii="宋体" w:hAnsi="宋体" w:cs="宋体" w:hint="eastAsia"/>
                <w:color w:val="000000"/>
                <w:sz w:val="24"/>
              </w:rPr>
              <w:t>（4）具备医疗废弃物院内入库及出库管理功能。</w:t>
            </w:r>
          </w:p>
          <w:p w:rsidR="00D23959" w:rsidRDefault="00D23959" w:rsidP="00837013">
            <w:pPr>
              <w:rPr>
                <w:rFonts w:ascii="宋体" w:hAnsi="宋体" w:cs="宋体"/>
                <w:color w:val="000000"/>
                <w:sz w:val="24"/>
              </w:rPr>
            </w:pPr>
            <w:r>
              <w:rPr>
                <w:rFonts w:ascii="宋体" w:hAnsi="宋体" w:cs="宋体" w:hint="eastAsia"/>
                <w:color w:val="000000"/>
                <w:sz w:val="24"/>
              </w:rPr>
              <w:t>（5）具备医疗废弃物在院内收运全流程追溯功能。</w:t>
            </w:r>
          </w:p>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投标人须提供著作权证书扫描件、系统介绍、相应功能的系统使用截图或现场照片以及提供医院出具的加盖公章的信息化系统使用证明扫描件。</w:t>
            </w:r>
          </w:p>
        </w:tc>
      </w:tr>
      <w:tr w:rsidR="00D23959" w:rsidTr="00837013">
        <w:tc>
          <w:tcPr>
            <w:tcW w:w="1986" w:type="dxa"/>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质量安全管理</w:t>
            </w:r>
          </w:p>
          <w:p w:rsidR="00D23959" w:rsidRDefault="00D23959" w:rsidP="00837013">
            <w:pPr>
              <w:jc w:val="center"/>
              <w:rPr>
                <w:rFonts w:ascii="宋体" w:hAnsi="宋体" w:cs="宋体"/>
                <w:color w:val="000000"/>
                <w:sz w:val="24"/>
              </w:rPr>
            </w:pPr>
            <w:r>
              <w:rPr>
                <w:rFonts w:ascii="宋体" w:hAnsi="宋体" w:cs="宋体" w:hint="eastAsia"/>
                <w:color w:val="000000"/>
                <w:sz w:val="24"/>
              </w:rPr>
              <w:t>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为了确保医院后勤服务的安全、平稳运行，更加有效地预防和控制环境、健康和安全风险，提升员工的安全意识和操作技能。该系统须具备以下功能：</w:t>
            </w:r>
          </w:p>
          <w:p w:rsidR="00D23959" w:rsidRDefault="00D23959" w:rsidP="00837013">
            <w:pPr>
              <w:rPr>
                <w:rFonts w:ascii="宋体" w:hAnsi="宋体" w:cs="宋体"/>
                <w:color w:val="000000"/>
                <w:sz w:val="24"/>
              </w:rPr>
            </w:pPr>
            <w:r>
              <w:rPr>
                <w:rFonts w:ascii="宋体" w:hAnsi="宋体" w:cs="宋体" w:hint="eastAsia"/>
                <w:color w:val="000000"/>
                <w:sz w:val="24"/>
              </w:rPr>
              <w:t>（1）具备安全检查功能。</w:t>
            </w:r>
          </w:p>
          <w:p w:rsidR="00D23959" w:rsidRDefault="00D23959" w:rsidP="00837013">
            <w:pPr>
              <w:rPr>
                <w:rFonts w:ascii="宋体" w:hAnsi="宋体" w:cs="宋体"/>
                <w:color w:val="000000"/>
                <w:sz w:val="24"/>
              </w:rPr>
            </w:pPr>
            <w:r>
              <w:rPr>
                <w:rFonts w:ascii="宋体" w:hAnsi="宋体" w:cs="宋体" w:hint="eastAsia"/>
                <w:color w:val="000000"/>
                <w:sz w:val="24"/>
              </w:rPr>
              <w:t>（2）具备隐患上报功能。</w:t>
            </w:r>
          </w:p>
          <w:p w:rsidR="00D23959" w:rsidRDefault="00D23959" w:rsidP="00837013">
            <w:pPr>
              <w:rPr>
                <w:rFonts w:ascii="宋体" w:hAnsi="宋体" w:cs="宋体"/>
                <w:color w:val="000000"/>
                <w:sz w:val="24"/>
              </w:rPr>
            </w:pPr>
            <w:r>
              <w:rPr>
                <w:rFonts w:ascii="宋体" w:hAnsi="宋体" w:cs="宋体" w:hint="eastAsia"/>
                <w:color w:val="000000"/>
                <w:sz w:val="24"/>
              </w:rPr>
              <w:t>（3）支持隐患整改记录功能。</w:t>
            </w:r>
          </w:p>
          <w:p w:rsidR="00D23959" w:rsidRDefault="00D23959" w:rsidP="00837013">
            <w:pPr>
              <w:rPr>
                <w:rFonts w:ascii="宋体" w:hAnsi="宋体" w:cs="宋体"/>
                <w:color w:val="000000"/>
                <w:sz w:val="24"/>
              </w:rPr>
            </w:pPr>
            <w:r>
              <w:rPr>
                <w:rFonts w:ascii="宋体" w:hAnsi="宋体" w:cs="宋体" w:hint="eastAsia"/>
                <w:color w:val="000000"/>
                <w:sz w:val="24"/>
              </w:rPr>
              <w:t>（4）支持安全事故上报。</w:t>
            </w:r>
          </w:p>
          <w:p w:rsidR="00D23959" w:rsidRDefault="00D23959" w:rsidP="00837013">
            <w:pPr>
              <w:rPr>
                <w:rFonts w:ascii="宋体" w:hAnsi="宋体" w:cs="宋体"/>
                <w:color w:val="000000"/>
                <w:sz w:val="24"/>
              </w:rPr>
            </w:pPr>
            <w:r>
              <w:rPr>
                <w:rFonts w:ascii="宋体" w:hAnsi="宋体" w:cs="宋体" w:hint="eastAsia"/>
                <w:color w:val="000000"/>
                <w:sz w:val="24"/>
              </w:rPr>
              <w:t>（5）支持安全培训课程在线学习。</w:t>
            </w:r>
          </w:p>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投标人须提供著作权证书扫描件、系统介绍、相应功能的系统使用截图或现场照片以及提供医院出具的加盖公章的信息化系统使用证明扫描件。</w:t>
            </w:r>
          </w:p>
        </w:tc>
      </w:tr>
      <w:tr w:rsidR="00D23959" w:rsidTr="00837013">
        <w:tc>
          <w:tcPr>
            <w:tcW w:w="1986" w:type="dxa"/>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智慧卫生间管理</w:t>
            </w:r>
          </w:p>
          <w:p w:rsidR="00D23959" w:rsidRDefault="00D23959" w:rsidP="00837013">
            <w:pPr>
              <w:jc w:val="center"/>
              <w:rPr>
                <w:rFonts w:ascii="宋体" w:hAnsi="宋体" w:cs="宋体"/>
                <w:color w:val="000000"/>
                <w:sz w:val="24"/>
              </w:rPr>
            </w:pPr>
            <w:r>
              <w:rPr>
                <w:rFonts w:ascii="宋体" w:hAnsi="宋体" w:cs="宋体" w:hint="eastAsia"/>
                <w:color w:val="000000"/>
                <w:sz w:val="24"/>
              </w:rPr>
              <w:t>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为了提升患者使用体验，提升管理效能，提升医院品牌形象。推动医院后勤服务向标准化、数据化、人性化升级。该系统须具备以下功能：</w:t>
            </w:r>
          </w:p>
          <w:p w:rsidR="00D23959" w:rsidRDefault="00D23959" w:rsidP="00837013">
            <w:pPr>
              <w:rPr>
                <w:rFonts w:ascii="宋体" w:hAnsi="宋体" w:cs="宋体"/>
                <w:color w:val="000000"/>
                <w:sz w:val="24"/>
              </w:rPr>
            </w:pPr>
            <w:r>
              <w:rPr>
                <w:rFonts w:ascii="宋体" w:hAnsi="宋体" w:cs="宋体" w:hint="eastAsia"/>
                <w:color w:val="000000"/>
                <w:sz w:val="24"/>
              </w:rPr>
              <w:t>（1）支持统计环境告警次数、客流量告警次数、保洁次数、SOS告警次数。</w:t>
            </w:r>
          </w:p>
          <w:p w:rsidR="00D23959" w:rsidRDefault="00D23959" w:rsidP="00837013">
            <w:pPr>
              <w:rPr>
                <w:rFonts w:ascii="宋体" w:hAnsi="宋体" w:cs="宋体"/>
                <w:color w:val="000000"/>
                <w:sz w:val="24"/>
              </w:rPr>
            </w:pPr>
            <w:r>
              <w:rPr>
                <w:rFonts w:ascii="宋体" w:hAnsi="宋体" w:cs="宋体" w:hint="eastAsia"/>
                <w:color w:val="000000"/>
                <w:sz w:val="24"/>
              </w:rPr>
              <w:t>（2）支持厕位占用监测及客流量监测。</w:t>
            </w:r>
          </w:p>
          <w:p w:rsidR="00D23959" w:rsidRDefault="00D23959" w:rsidP="00837013">
            <w:pPr>
              <w:rPr>
                <w:rFonts w:ascii="宋体" w:hAnsi="宋体" w:cs="宋体"/>
                <w:color w:val="000000"/>
                <w:sz w:val="24"/>
              </w:rPr>
            </w:pPr>
            <w:r>
              <w:rPr>
                <w:rFonts w:ascii="宋体" w:hAnsi="宋体" w:cs="宋体" w:hint="eastAsia"/>
                <w:color w:val="000000"/>
                <w:sz w:val="24"/>
              </w:rPr>
              <w:t>（3）支持紧急呼叫报警功能。</w:t>
            </w:r>
          </w:p>
          <w:p w:rsidR="00D23959" w:rsidRDefault="00D23959" w:rsidP="00837013">
            <w:pPr>
              <w:rPr>
                <w:rFonts w:ascii="宋体" w:hAnsi="宋体" w:cs="宋体"/>
                <w:color w:val="000000"/>
                <w:sz w:val="24"/>
              </w:rPr>
            </w:pPr>
            <w:r>
              <w:rPr>
                <w:rFonts w:ascii="宋体" w:hAnsi="宋体" w:cs="宋体" w:hint="eastAsia"/>
                <w:color w:val="000000"/>
                <w:sz w:val="24"/>
              </w:rPr>
              <w:t>（4）具备抽烟检测告警功能。</w:t>
            </w:r>
          </w:p>
          <w:p w:rsidR="00D23959" w:rsidRDefault="00D23959" w:rsidP="00837013">
            <w:pPr>
              <w:rPr>
                <w:rFonts w:ascii="宋体" w:hAnsi="宋体" w:cs="宋体"/>
                <w:color w:val="000000"/>
                <w:sz w:val="24"/>
              </w:rPr>
            </w:pPr>
            <w:r>
              <w:rPr>
                <w:rFonts w:ascii="宋体" w:hAnsi="宋体" w:cs="宋体" w:hint="eastAsia"/>
                <w:color w:val="000000"/>
                <w:sz w:val="24"/>
              </w:rPr>
              <w:t>（5）支持保洁记录等查询、导出功能。</w:t>
            </w:r>
          </w:p>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投标人须提供著作权证书扫描件、系统介绍、相应功能的系统使用截图或现场照片以及提供医院出具的加盖公章的信息化系统使用证明扫描件。</w:t>
            </w:r>
          </w:p>
        </w:tc>
      </w:tr>
      <w:tr w:rsidR="00D23959" w:rsidTr="00837013">
        <w:tc>
          <w:tcPr>
            <w:tcW w:w="1986" w:type="dxa"/>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运送</w:t>
            </w:r>
            <w:proofErr w:type="gramStart"/>
            <w:r>
              <w:rPr>
                <w:rFonts w:ascii="宋体" w:hAnsi="宋体" w:cs="宋体" w:hint="eastAsia"/>
                <w:color w:val="000000"/>
                <w:sz w:val="24"/>
              </w:rPr>
              <w:t>管理信</w:t>
            </w:r>
            <w:proofErr w:type="gramEnd"/>
            <w:r>
              <w:rPr>
                <w:rFonts w:ascii="宋体" w:hAnsi="宋体" w:cs="宋体" w:hint="eastAsia"/>
                <w:color w:val="000000"/>
                <w:sz w:val="24"/>
              </w:rPr>
              <w:t>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为了提升患者使用体验，提升管理效能，提升医院品牌</w:t>
            </w:r>
            <w:r>
              <w:rPr>
                <w:rFonts w:ascii="宋体" w:hAnsi="宋体" w:cs="宋体" w:hint="eastAsia"/>
                <w:color w:val="000000"/>
                <w:sz w:val="24"/>
              </w:rPr>
              <w:lastRenderedPageBreak/>
              <w:t>形象。推动医院后勤服务向标准化、数据化、人性化升级。该系统须具备以下功能：</w:t>
            </w:r>
          </w:p>
          <w:p w:rsidR="00D23959" w:rsidRDefault="00D23959" w:rsidP="00837013">
            <w:pPr>
              <w:rPr>
                <w:rFonts w:ascii="宋体" w:hAnsi="宋体" w:cs="宋体"/>
                <w:sz w:val="24"/>
              </w:rPr>
            </w:pPr>
            <w:r>
              <w:rPr>
                <w:rFonts w:ascii="宋体" w:hAnsi="宋体" w:cs="宋体" w:hint="eastAsia"/>
                <w:sz w:val="24"/>
              </w:rPr>
              <w:t>（1）实现护士站自助下单功能，对运送服务任务过程追踪功能。</w:t>
            </w:r>
          </w:p>
          <w:p w:rsidR="00D23959" w:rsidRDefault="00D23959" w:rsidP="00837013">
            <w:pPr>
              <w:rPr>
                <w:rFonts w:ascii="宋体" w:hAnsi="宋体" w:cs="宋体"/>
                <w:sz w:val="24"/>
              </w:rPr>
            </w:pPr>
            <w:r>
              <w:rPr>
                <w:rFonts w:ascii="宋体" w:hAnsi="宋体" w:cs="宋体" w:hint="eastAsia"/>
                <w:sz w:val="24"/>
              </w:rPr>
              <w:t>（2）实现预约检查功能。</w:t>
            </w:r>
          </w:p>
          <w:p w:rsidR="00D23959" w:rsidRDefault="00D23959" w:rsidP="00837013">
            <w:pPr>
              <w:rPr>
                <w:rFonts w:ascii="宋体" w:hAnsi="宋体" w:cs="宋体"/>
                <w:sz w:val="24"/>
              </w:rPr>
            </w:pPr>
            <w:r>
              <w:rPr>
                <w:rFonts w:ascii="宋体" w:hAnsi="宋体" w:cs="宋体" w:hint="eastAsia"/>
                <w:sz w:val="24"/>
              </w:rPr>
              <w:t>（3）具备员工管理功能：记录员工个人信息、培训、技能。</w:t>
            </w:r>
          </w:p>
          <w:p w:rsidR="00D23959" w:rsidRDefault="00D23959" w:rsidP="00837013">
            <w:pPr>
              <w:rPr>
                <w:rFonts w:ascii="宋体" w:hAnsi="宋体" w:cs="宋体"/>
                <w:sz w:val="24"/>
              </w:rPr>
            </w:pPr>
            <w:r>
              <w:rPr>
                <w:rFonts w:ascii="宋体" w:hAnsi="宋体" w:cs="宋体" w:hint="eastAsia"/>
                <w:sz w:val="24"/>
              </w:rPr>
              <w:t>（4）记录完整的医院空间位置信息。</w:t>
            </w:r>
          </w:p>
          <w:p w:rsidR="00D23959" w:rsidRDefault="00D23959" w:rsidP="00837013">
            <w:pPr>
              <w:rPr>
                <w:rFonts w:ascii="宋体" w:hAnsi="宋体" w:cs="宋体"/>
                <w:sz w:val="24"/>
              </w:rPr>
            </w:pPr>
            <w:r>
              <w:rPr>
                <w:rFonts w:ascii="宋体" w:hAnsi="宋体" w:cs="宋体" w:hint="eastAsia"/>
                <w:sz w:val="24"/>
              </w:rPr>
              <w:t>（5）实时记录运送类型、始发科室、到达科室。</w:t>
            </w:r>
          </w:p>
          <w:p w:rsidR="00D23959" w:rsidRDefault="00D23959" w:rsidP="00837013">
            <w:pPr>
              <w:rPr>
                <w:rFonts w:ascii="宋体" w:hAnsi="宋体" w:cs="宋体"/>
                <w:sz w:val="24"/>
              </w:rPr>
            </w:pPr>
            <w:r>
              <w:rPr>
                <w:rFonts w:ascii="宋体" w:hAnsi="宋体" w:cs="宋体" w:hint="eastAsia"/>
                <w:sz w:val="24"/>
              </w:rPr>
              <w:t>（6）运送员需求时间、优先等级。</w:t>
            </w:r>
          </w:p>
          <w:p w:rsidR="00D23959" w:rsidRDefault="00D23959" w:rsidP="00837013">
            <w:pPr>
              <w:rPr>
                <w:rFonts w:ascii="宋体" w:hAnsi="宋体" w:cs="宋体"/>
                <w:sz w:val="24"/>
              </w:rPr>
            </w:pPr>
            <w:r>
              <w:rPr>
                <w:rFonts w:ascii="宋体" w:hAnsi="宋体" w:cs="宋体" w:hint="eastAsia"/>
                <w:sz w:val="24"/>
              </w:rPr>
              <w:t>（7）员工手持终端机具有接收任务功能。</w:t>
            </w:r>
          </w:p>
          <w:p w:rsidR="00D23959" w:rsidRDefault="00D23959" w:rsidP="00837013">
            <w:pPr>
              <w:rPr>
                <w:rFonts w:ascii="宋体" w:hAnsi="宋体" w:cs="宋体"/>
                <w:sz w:val="24"/>
              </w:rPr>
            </w:pPr>
            <w:r>
              <w:rPr>
                <w:rFonts w:ascii="宋体" w:hAnsi="宋体" w:cs="宋体" w:hint="eastAsia"/>
                <w:sz w:val="24"/>
              </w:rPr>
              <w:t>（8）运送任务具有追溯功能。</w:t>
            </w:r>
          </w:p>
          <w:p w:rsidR="00D23959" w:rsidRDefault="00D23959" w:rsidP="00837013">
            <w:pPr>
              <w:rPr>
                <w:rFonts w:ascii="宋体" w:hAnsi="宋体" w:cs="宋体"/>
                <w:sz w:val="24"/>
              </w:rPr>
            </w:pPr>
            <w:r>
              <w:rPr>
                <w:rFonts w:ascii="宋体" w:hAnsi="宋体" w:cs="宋体" w:hint="eastAsia"/>
                <w:color w:val="000000"/>
                <w:sz w:val="24"/>
              </w:rPr>
              <w:t>投标人须提供著作权证书扫描件、系统介绍、相应功能的系统使用截图或现场照片以及提供医院出具的加盖公章的信息化系统使用证明扫描件。</w:t>
            </w:r>
          </w:p>
        </w:tc>
      </w:tr>
      <w:tr w:rsidR="00D23959" w:rsidTr="00837013">
        <w:tc>
          <w:tcPr>
            <w:tcW w:w="1986" w:type="dxa"/>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lastRenderedPageBreak/>
              <w:t>工程维护管理系统</w:t>
            </w:r>
          </w:p>
        </w:tc>
        <w:tc>
          <w:tcPr>
            <w:tcW w:w="6536" w:type="dxa"/>
            <w:vAlign w:val="center"/>
          </w:tcPr>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为了保障医院运营平稳、安全，提升管理效能，提升医院品牌形象。推动医院后勤服务向标准化、数据化、人性化升级。该系统须具备以下功能：</w:t>
            </w:r>
          </w:p>
          <w:p w:rsidR="00D23959" w:rsidRDefault="00D23959" w:rsidP="00837013">
            <w:pPr>
              <w:rPr>
                <w:rFonts w:ascii="宋体" w:hAnsi="宋体" w:cs="宋体"/>
                <w:color w:val="000000"/>
                <w:sz w:val="24"/>
              </w:rPr>
            </w:pPr>
            <w:r>
              <w:rPr>
                <w:rFonts w:ascii="宋体" w:hAnsi="宋体" w:cs="宋体" w:hint="eastAsia"/>
                <w:color w:val="000000"/>
                <w:sz w:val="24"/>
              </w:rPr>
              <w:t>（1）具备空间位置信息数据管理、设备台账管理、维修需求管理、报表分析等功能。</w:t>
            </w:r>
          </w:p>
          <w:p w:rsidR="00D23959" w:rsidRDefault="00D23959" w:rsidP="00837013">
            <w:pPr>
              <w:rPr>
                <w:rFonts w:ascii="宋体" w:hAnsi="宋体" w:cs="宋体"/>
                <w:color w:val="000000"/>
                <w:sz w:val="24"/>
              </w:rPr>
            </w:pPr>
            <w:r>
              <w:rPr>
                <w:rFonts w:ascii="宋体" w:hAnsi="宋体" w:cs="宋体" w:hint="eastAsia"/>
                <w:color w:val="000000"/>
                <w:sz w:val="24"/>
              </w:rPr>
              <w:t>（2）具备员工管理功能。</w:t>
            </w:r>
          </w:p>
          <w:p w:rsidR="00D23959" w:rsidRDefault="00D23959" w:rsidP="00837013">
            <w:pPr>
              <w:rPr>
                <w:rFonts w:ascii="宋体" w:hAnsi="宋体" w:cs="宋体"/>
                <w:color w:val="000000"/>
                <w:sz w:val="24"/>
              </w:rPr>
            </w:pPr>
            <w:r>
              <w:rPr>
                <w:rFonts w:ascii="宋体" w:hAnsi="宋体" w:cs="宋体" w:hint="eastAsia"/>
                <w:color w:val="000000"/>
                <w:sz w:val="24"/>
              </w:rPr>
              <w:t>（3）具备设备预防性维护保养管理、巡检管理功能。</w:t>
            </w:r>
          </w:p>
          <w:p w:rsidR="00D23959" w:rsidRDefault="00D23959" w:rsidP="00837013">
            <w:pPr>
              <w:ind w:firstLineChars="200" w:firstLine="480"/>
              <w:rPr>
                <w:rFonts w:ascii="宋体" w:hAnsi="宋体" w:cs="宋体"/>
                <w:color w:val="000000"/>
                <w:sz w:val="24"/>
              </w:rPr>
            </w:pPr>
            <w:r>
              <w:rPr>
                <w:rFonts w:ascii="宋体" w:hAnsi="宋体" w:cs="宋体" w:hint="eastAsia"/>
                <w:color w:val="000000"/>
                <w:sz w:val="24"/>
              </w:rPr>
              <w:t>投标人须提供著作权证书扫描件、系统介绍、相应功能的系统使用截图或现场照片以及提供医院出具的加盖公章的信息化系统使用证明扫描件。</w:t>
            </w:r>
          </w:p>
        </w:tc>
      </w:tr>
    </w:tbl>
    <w:p w:rsidR="00D23959" w:rsidRDefault="00D23959" w:rsidP="00D23959">
      <w:pPr>
        <w:ind w:firstLineChars="200" w:firstLine="480"/>
        <w:rPr>
          <w:rFonts w:ascii="宋体" w:hAnsi="宋体" w:cs="宋体"/>
          <w:sz w:val="24"/>
        </w:rPr>
      </w:pPr>
      <w:r>
        <w:rPr>
          <w:rFonts w:ascii="宋体" w:hAnsi="宋体" w:cs="宋体" w:hint="eastAsia"/>
          <w:sz w:val="24"/>
        </w:rPr>
        <w:t>由于该系统需要与医院系统对接，为了强化医院信息安全管理，保障医疗环境各项服务中的敏感数据与操作流程安全，投标人为本项目提供的临床支持服务信息化系统需要具备“三级(含)以上信息系统安全等级保护备案证明”，并提供公安监管机关颁发的《信息系统保护备案证明》扫描件，以保证为医院提供更安全、可靠、合</w:t>
      </w:r>
      <w:proofErr w:type="gramStart"/>
      <w:r>
        <w:rPr>
          <w:rFonts w:ascii="宋体" w:hAnsi="宋体" w:cs="宋体" w:hint="eastAsia"/>
          <w:sz w:val="24"/>
        </w:rPr>
        <w:t>规</w:t>
      </w:r>
      <w:proofErr w:type="gramEnd"/>
      <w:r>
        <w:rPr>
          <w:rFonts w:ascii="宋体" w:hAnsi="宋体" w:cs="宋体" w:hint="eastAsia"/>
          <w:sz w:val="24"/>
        </w:rPr>
        <w:t>的临床支持服务。</w:t>
      </w:r>
    </w:p>
    <w:p w:rsidR="00D23959" w:rsidRDefault="00D23959" w:rsidP="00D23959">
      <w:pPr>
        <w:widowControl/>
        <w:rPr>
          <w:rFonts w:ascii="宋体" w:hAnsi="宋体" w:cs="宋体"/>
          <w:sz w:val="24"/>
        </w:rPr>
      </w:pPr>
    </w:p>
    <w:p w:rsidR="00D23959" w:rsidRDefault="00D23959" w:rsidP="00D23959">
      <w:pPr>
        <w:pStyle w:val="21"/>
        <w:autoSpaceDE/>
        <w:autoSpaceDN/>
        <w:rPr>
          <w:rFonts w:ascii="宋体" w:eastAsia="宋体" w:hAnsi="宋体" w:cs="宋体"/>
          <w:sz w:val="24"/>
          <w:szCs w:val="24"/>
        </w:rPr>
      </w:pPr>
      <w:r>
        <w:rPr>
          <w:rFonts w:ascii="宋体" w:eastAsia="宋体" w:hAnsi="宋体" w:cs="宋体" w:hint="eastAsia"/>
          <w:sz w:val="24"/>
          <w:szCs w:val="24"/>
        </w:rPr>
        <w:t>（三）监督考核条例</w:t>
      </w:r>
    </w:p>
    <w:p w:rsidR="00D23959" w:rsidRDefault="00D23959" w:rsidP="00D23959">
      <w:pPr>
        <w:pStyle w:val="2b"/>
        <w:spacing w:line="360" w:lineRule="auto"/>
        <w:jc w:val="center"/>
        <w:rPr>
          <w:rFonts w:ascii="宋体" w:hAnsi="宋体" w:cs="宋体"/>
          <w:b/>
          <w:sz w:val="24"/>
          <w:szCs w:val="24"/>
        </w:rPr>
      </w:pPr>
      <w:r>
        <w:rPr>
          <w:rFonts w:ascii="宋体" w:hAnsi="宋体" w:cs="宋体" w:hint="eastAsia"/>
          <w:b/>
          <w:sz w:val="24"/>
          <w:szCs w:val="24"/>
        </w:rPr>
        <w:t>服务质量监督考核条例</w:t>
      </w:r>
    </w:p>
    <w:p w:rsidR="00D23959" w:rsidRDefault="00D23959" w:rsidP="00D23959">
      <w:pPr>
        <w:pStyle w:val="aff4"/>
        <w:ind w:left="551" w:firstLine="482"/>
        <w:rPr>
          <w:rFonts w:ascii="宋体" w:hAnsi="宋体" w:cs="宋体"/>
          <w:b/>
          <w:sz w:val="24"/>
          <w:szCs w:val="24"/>
        </w:rPr>
      </w:pPr>
      <w:r>
        <w:rPr>
          <w:rFonts w:ascii="宋体" w:hAnsi="宋体" w:cs="宋体" w:hint="eastAsia"/>
          <w:b/>
          <w:sz w:val="24"/>
          <w:szCs w:val="24"/>
        </w:rPr>
        <w:t>一、考核时间</w:t>
      </w:r>
    </w:p>
    <w:p w:rsidR="00D23959" w:rsidRDefault="00D23959" w:rsidP="00D23959">
      <w:pPr>
        <w:ind w:firstLineChars="200" w:firstLine="480"/>
        <w:rPr>
          <w:rFonts w:ascii="宋体" w:hAnsi="宋体" w:cs="宋体"/>
          <w:sz w:val="24"/>
        </w:rPr>
      </w:pPr>
      <w:r>
        <w:rPr>
          <w:rFonts w:ascii="宋体" w:hAnsi="宋体" w:cs="宋体" w:hint="eastAsia"/>
          <w:sz w:val="24"/>
        </w:rPr>
        <w:t>中标人进场提供服务后三个月后，双方开始对后勤一体化物业服务的质量和人员进行每季度一次的考核。</w:t>
      </w:r>
    </w:p>
    <w:p w:rsidR="00D23959" w:rsidRDefault="00D23959" w:rsidP="00D23959">
      <w:pPr>
        <w:ind w:firstLineChars="200" w:firstLine="480"/>
        <w:rPr>
          <w:rFonts w:ascii="宋体" w:hAnsi="宋体" w:cs="宋体"/>
          <w:b/>
          <w:sz w:val="24"/>
        </w:rPr>
      </w:pPr>
      <w:r>
        <w:rPr>
          <w:rFonts w:ascii="宋体" w:hAnsi="宋体" w:cs="宋体" w:hint="eastAsia"/>
          <w:sz w:val="24"/>
        </w:rPr>
        <w:t>二、</w:t>
      </w:r>
      <w:r>
        <w:rPr>
          <w:rFonts w:ascii="宋体" w:hAnsi="宋体" w:cs="宋体" w:hint="eastAsia"/>
          <w:b/>
          <w:sz w:val="24"/>
        </w:rPr>
        <w:t>质量考核及奖惩方法</w:t>
      </w:r>
    </w:p>
    <w:p w:rsidR="00D23959" w:rsidRDefault="00D23959" w:rsidP="00D23959">
      <w:pPr>
        <w:ind w:firstLineChars="200" w:firstLine="480"/>
        <w:rPr>
          <w:rFonts w:ascii="宋体" w:hAnsi="宋体" w:cs="宋体"/>
          <w:sz w:val="24"/>
        </w:rPr>
      </w:pPr>
      <w:r>
        <w:rPr>
          <w:rFonts w:ascii="宋体" w:hAnsi="宋体" w:cs="宋体" w:hint="eastAsia"/>
          <w:sz w:val="24"/>
        </w:rPr>
        <w:t>1、环境保洁、司梯、工程维护、运送、护理员等服务的医院职工</w:t>
      </w:r>
      <w:proofErr w:type="gramStart"/>
      <w:r>
        <w:rPr>
          <w:rFonts w:ascii="宋体" w:hAnsi="宋体" w:cs="宋体" w:hint="eastAsia"/>
          <w:sz w:val="24"/>
        </w:rPr>
        <w:t>月满意</w:t>
      </w:r>
      <w:proofErr w:type="gramEnd"/>
      <w:r>
        <w:rPr>
          <w:rFonts w:ascii="宋体" w:hAnsi="宋体" w:cs="宋体" w:hint="eastAsia"/>
          <w:sz w:val="24"/>
        </w:rPr>
        <w:t>度调查及质量考核（临床满意度调查、质量考核分别占50%，综合得分100分）。综合得分以85分为基准，低于85分每1分采购人对中标人扣款人民币1000元整。</w:t>
      </w:r>
    </w:p>
    <w:p w:rsidR="00D23959" w:rsidRDefault="00D23959" w:rsidP="00D23959">
      <w:pPr>
        <w:ind w:firstLineChars="200" w:firstLine="480"/>
        <w:rPr>
          <w:rFonts w:ascii="宋体" w:hAnsi="宋体" w:cs="宋体"/>
          <w:sz w:val="24"/>
        </w:rPr>
      </w:pPr>
      <w:r>
        <w:rPr>
          <w:rFonts w:ascii="宋体" w:hAnsi="宋体" w:cs="宋体" w:hint="eastAsia"/>
          <w:sz w:val="24"/>
        </w:rPr>
        <w:t>2、医院职能、行政科室查房（院领导、行政查房、</w:t>
      </w:r>
      <w:proofErr w:type="gramStart"/>
      <w:r>
        <w:rPr>
          <w:rFonts w:ascii="宋体" w:hAnsi="宋体" w:cs="宋体" w:hint="eastAsia"/>
          <w:sz w:val="24"/>
        </w:rPr>
        <w:t>院感科</w:t>
      </w:r>
      <w:proofErr w:type="gramEnd"/>
      <w:r>
        <w:rPr>
          <w:rFonts w:ascii="宋体" w:hAnsi="宋体" w:cs="宋体" w:hint="eastAsia"/>
          <w:sz w:val="24"/>
        </w:rPr>
        <w:t>、质管办、后勤各部门等），投诉一次（经查实确属由中标人员工责任造成的投诉）每次扣款人民币500-1000元整，封顶3000元。</w:t>
      </w:r>
    </w:p>
    <w:p w:rsidR="00D23959" w:rsidRDefault="00D23959" w:rsidP="00D23959">
      <w:pPr>
        <w:ind w:firstLineChars="200" w:firstLine="480"/>
        <w:rPr>
          <w:rFonts w:ascii="宋体" w:hAnsi="宋体" w:cs="宋体"/>
          <w:sz w:val="24"/>
        </w:rPr>
      </w:pPr>
      <w:r>
        <w:rPr>
          <w:rFonts w:ascii="宋体" w:hAnsi="宋体" w:cs="宋体" w:hint="eastAsia"/>
          <w:sz w:val="24"/>
        </w:rPr>
        <w:t>3、中标人不得在承包区域从事非法活动或有损采购人利益的活动；中标人</w:t>
      </w:r>
      <w:r>
        <w:rPr>
          <w:rFonts w:ascii="宋体" w:hAnsi="宋体" w:cs="宋体" w:hint="eastAsia"/>
          <w:sz w:val="24"/>
        </w:rPr>
        <w:lastRenderedPageBreak/>
        <w:t>服务范围内院方有效投诉事件</w:t>
      </w:r>
      <w:proofErr w:type="gramStart"/>
      <w:r>
        <w:rPr>
          <w:rFonts w:ascii="宋体" w:hAnsi="宋体" w:cs="宋体" w:hint="eastAsia"/>
          <w:sz w:val="24"/>
        </w:rPr>
        <w:t>经落实</w:t>
      </w:r>
      <w:proofErr w:type="gramEnd"/>
      <w:r>
        <w:rPr>
          <w:rFonts w:ascii="宋体" w:hAnsi="宋体" w:cs="宋体" w:hint="eastAsia"/>
          <w:sz w:val="24"/>
        </w:rPr>
        <w:t>一例扣罚违约金500-2000元。</w:t>
      </w:r>
    </w:p>
    <w:p w:rsidR="00D23959" w:rsidRDefault="00D23959" w:rsidP="00D23959">
      <w:pPr>
        <w:ind w:firstLineChars="200" w:firstLine="480"/>
        <w:rPr>
          <w:rFonts w:ascii="宋体" w:hAnsi="宋体" w:cs="宋体"/>
          <w:sz w:val="24"/>
        </w:rPr>
      </w:pPr>
      <w:r>
        <w:rPr>
          <w:rFonts w:ascii="宋体" w:hAnsi="宋体" w:cs="宋体" w:hint="eastAsia"/>
          <w:sz w:val="24"/>
        </w:rPr>
        <w:t>4、若中标人未经采购人同意，擅自招用超龄员工，每发现一例扣款1000元（</w:t>
      </w:r>
      <w:proofErr w:type="gramStart"/>
      <w:r>
        <w:rPr>
          <w:rFonts w:ascii="宋体" w:hAnsi="宋体" w:cs="宋体" w:hint="eastAsia"/>
          <w:sz w:val="24"/>
        </w:rPr>
        <w:t>月质控</w:t>
      </w:r>
      <w:proofErr w:type="gramEnd"/>
      <w:r>
        <w:rPr>
          <w:rFonts w:ascii="宋体" w:hAnsi="宋体" w:cs="宋体" w:hint="eastAsia"/>
          <w:sz w:val="24"/>
        </w:rPr>
        <w:t>指标），平均年龄超龄扣款3000元/月（</w:t>
      </w:r>
      <w:proofErr w:type="gramStart"/>
      <w:r>
        <w:rPr>
          <w:rFonts w:ascii="宋体" w:hAnsi="宋体" w:cs="宋体" w:hint="eastAsia"/>
          <w:sz w:val="24"/>
        </w:rPr>
        <w:t>月质控</w:t>
      </w:r>
      <w:proofErr w:type="gramEnd"/>
      <w:r>
        <w:rPr>
          <w:rFonts w:ascii="宋体" w:hAnsi="宋体" w:cs="宋体" w:hint="eastAsia"/>
          <w:sz w:val="24"/>
        </w:rPr>
        <w:t>指标）。</w:t>
      </w:r>
    </w:p>
    <w:p w:rsidR="00D23959" w:rsidRDefault="00D23959" w:rsidP="00D23959">
      <w:pPr>
        <w:ind w:firstLineChars="200" w:firstLine="480"/>
        <w:rPr>
          <w:rFonts w:ascii="宋体" w:hAnsi="宋体" w:cs="宋体"/>
          <w:sz w:val="24"/>
        </w:rPr>
      </w:pPr>
      <w:r>
        <w:rPr>
          <w:rFonts w:ascii="宋体" w:hAnsi="宋体" w:cs="宋体" w:hint="eastAsia"/>
          <w:sz w:val="24"/>
        </w:rPr>
        <w:t>5、甲方每月底以书面形式向乙方提供考核结果，在综合得分低于80分时，要求乙方限时整改，乙方应对存在问题进行持续质量改进，并以书面形式向甲方反馈整改措施及效果。</w:t>
      </w:r>
    </w:p>
    <w:p w:rsidR="00D23959" w:rsidRDefault="00D23959" w:rsidP="00D23959">
      <w:pPr>
        <w:ind w:firstLineChars="200" w:firstLine="480"/>
        <w:rPr>
          <w:rFonts w:ascii="宋体" w:hAnsi="宋体" w:cs="宋体"/>
          <w:sz w:val="24"/>
        </w:rPr>
      </w:pPr>
      <w:r>
        <w:rPr>
          <w:rFonts w:ascii="宋体" w:hAnsi="宋体" w:cs="宋体" w:hint="eastAsia"/>
          <w:sz w:val="24"/>
        </w:rPr>
        <w:t>6、在合同期内，医院鼓励物业服务公司利用机械化、自动化和信息化等新技术提高服务效率和质量。新技术投入的费用由物业服务公司承担，但因利用新技术实现岗位优化所节约的人工成本，可以作为奖励服务费由其调配。物业服务公司利用以上新技术替代人工岗位的方案，需经甲方书面同意，实施效果纳入甲方考核。</w:t>
      </w:r>
    </w:p>
    <w:p w:rsidR="00D23959" w:rsidRDefault="00D23959" w:rsidP="00D23959">
      <w:pPr>
        <w:ind w:firstLineChars="200" w:firstLine="480"/>
        <w:rPr>
          <w:rFonts w:ascii="宋体" w:hAnsi="宋体" w:cs="宋体"/>
          <w:sz w:val="24"/>
        </w:rPr>
      </w:pPr>
      <w:r>
        <w:rPr>
          <w:rFonts w:ascii="宋体" w:hAnsi="宋体" w:cs="宋体" w:hint="eastAsia"/>
          <w:sz w:val="24"/>
        </w:rPr>
        <w:t>7、为了鼓励后勤服务人员爱岗敬业，助力医院高质量发展，医院针对如下情况酌情奖励单位或个人：</w:t>
      </w:r>
    </w:p>
    <w:p w:rsidR="00D23959" w:rsidRDefault="00D23959" w:rsidP="00D23959">
      <w:pPr>
        <w:ind w:firstLineChars="200" w:firstLine="480"/>
        <w:rPr>
          <w:rFonts w:ascii="宋体" w:hAnsi="宋体" w:cs="宋体"/>
          <w:sz w:val="24"/>
        </w:rPr>
      </w:pPr>
      <w:r>
        <w:rPr>
          <w:rFonts w:ascii="宋体" w:hAnsi="宋体" w:cs="宋体" w:hint="eastAsia"/>
          <w:sz w:val="24"/>
        </w:rPr>
        <w:t>（1）发现并即时处理住院楼内各种跑冒滴漏，避免重大损失的。</w:t>
      </w:r>
    </w:p>
    <w:p w:rsidR="00D23959" w:rsidRDefault="00D23959" w:rsidP="00D23959">
      <w:pPr>
        <w:ind w:firstLineChars="200" w:firstLine="480"/>
        <w:rPr>
          <w:rFonts w:ascii="宋体" w:hAnsi="宋体" w:cs="宋体"/>
          <w:sz w:val="24"/>
        </w:rPr>
      </w:pPr>
      <w:r>
        <w:rPr>
          <w:rFonts w:ascii="宋体" w:hAnsi="宋体" w:cs="宋体" w:hint="eastAsia"/>
          <w:sz w:val="24"/>
        </w:rPr>
        <w:t>（2）积极为医院创新、节能降耗等工作提出合理化建议且效果明显。</w:t>
      </w:r>
    </w:p>
    <w:p w:rsidR="00D23959" w:rsidRDefault="00D23959" w:rsidP="00D23959">
      <w:pPr>
        <w:ind w:firstLineChars="200" w:firstLine="480"/>
        <w:rPr>
          <w:rFonts w:ascii="宋体" w:hAnsi="宋体" w:cs="宋体"/>
          <w:sz w:val="24"/>
        </w:rPr>
      </w:pPr>
      <w:r>
        <w:rPr>
          <w:rFonts w:ascii="宋体" w:hAnsi="宋体" w:cs="宋体" w:hint="eastAsia"/>
          <w:sz w:val="24"/>
        </w:rPr>
        <w:t>（3）积极参加医院的突发事件，保护医院生命财产安全有突出贡献的。</w:t>
      </w:r>
    </w:p>
    <w:p w:rsidR="00D23959" w:rsidRDefault="00D23959" w:rsidP="00D23959">
      <w:pPr>
        <w:ind w:firstLineChars="200" w:firstLine="480"/>
        <w:rPr>
          <w:rFonts w:ascii="宋体" w:hAnsi="宋体" w:cs="宋体"/>
          <w:sz w:val="24"/>
        </w:rPr>
      </w:pPr>
      <w:r>
        <w:rPr>
          <w:rFonts w:ascii="宋体" w:hAnsi="宋体" w:cs="宋体" w:hint="eastAsia"/>
          <w:sz w:val="24"/>
        </w:rPr>
        <w:t>（4）见义勇为、拾金不昧的。</w:t>
      </w:r>
    </w:p>
    <w:p w:rsidR="00D23959" w:rsidRDefault="00D23959" w:rsidP="00D23959">
      <w:pPr>
        <w:ind w:firstLineChars="200" w:firstLine="480"/>
        <w:rPr>
          <w:rFonts w:ascii="宋体" w:hAnsi="宋体" w:cs="宋体"/>
          <w:sz w:val="24"/>
        </w:rPr>
      </w:pPr>
      <w:r>
        <w:rPr>
          <w:rFonts w:ascii="宋体" w:hAnsi="宋体" w:cs="宋体" w:hint="eastAsia"/>
          <w:sz w:val="24"/>
        </w:rPr>
        <w:t>（5）工作认真负责，积极完成分派任务的季度优秀后勤服务员工。</w:t>
      </w:r>
    </w:p>
    <w:p w:rsidR="00D23959" w:rsidRDefault="00D23959" w:rsidP="00D23959">
      <w:pPr>
        <w:ind w:firstLineChars="200" w:firstLine="480"/>
        <w:rPr>
          <w:rFonts w:ascii="宋体" w:hAnsi="宋体" w:cs="宋体"/>
          <w:sz w:val="24"/>
        </w:rPr>
      </w:pPr>
      <w:r>
        <w:rPr>
          <w:rFonts w:ascii="宋体" w:hAnsi="宋体" w:cs="宋体" w:hint="eastAsia"/>
          <w:sz w:val="24"/>
        </w:rPr>
        <w:t>8、在服务期内医院参与《公共机构生活垃圾分类示范单位申报》、优秀物业评比等类似相关工作申报时，申报成功奖励5000元。</w:t>
      </w:r>
      <w:bookmarkStart w:id="0" w:name="_Toc10716"/>
    </w:p>
    <w:p w:rsidR="00D23959" w:rsidRDefault="00D23959" w:rsidP="00D23959">
      <w:pPr>
        <w:ind w:firstLineChars="200" w:firstLine="480"/>
        <w:rPr>
          <w:rFonts w:ascii="宋体" w:hAnsi="宋体" w:cs="宋体"/>
          <w:sz w:val="24"/>
        </w:rPr>
      </w:pPr>
    </w:p>
    <w:p w:rsidR="00D23959" w:rsidRDefault="00D23959" w:rsidP="00D23959">
      <w:pPr>
        <w:pStyle w:val="30"/>
        <w:autoSpaceDE/>
        <w:autoSpaceDN/>
        <w:spacing w:after="0"/>
        <w:rPr>
          <w:rFonts w:hAnsi="宋体" w:cs="宋体"/>
          <w:szCs w:val="24"/>
        </w:rPr>
      </w:pPr>
      <w:r>
        <w:rPr>
          <w:rFonts w:hAnsi="宋体" w:cs="宋体" w:hint="eastAsia"/>
          <w:szCs w:val="24"/>
        </w:rPr>
        <w:t>1.环境保洁服务质量考核表</w:t>
      </w:r>
      <w:bookmarkEnd w:id="0"/>
    </w:p>
    <w:tbl>
      <w:tblPr>
        <w:tblW w:w="5343" w:type="pct"/>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3518"/>
        <w:gridCol w:w="633"/>
        <w:gridCol w:w="1027"/>
        <w:gridCol w:w="1477"/>
        <w:gridCol w:w="865"/>
      </w:tblGrid>
      <w:tr w:rsidR="00D23959" w:rsidTr="00837013">
        <w:trPr>
          <w:trHeight w:val="967"/>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考核项目</w:t>
            </w:r>
          </w:p>
        </w:tc>
        <w:tc>
          <w:tcPr>
            <w:tcW w:w="1984" w:type="pct"/>
            <w:vAlign w:val="center"/>
          </w:tcPr>
          <w:p w:rsidR="00D23959" w:rsidRDefault="00D23959" w:rsidP="00837013">
            <w:pPr>
              <w:jc w:val="center"/>
              <w:rPr>
                <w:rFonts w:ascii="宋体" w:hAnsi="宋体" w:cs="宋体"/>
                <w:sz w:val="24"/>
              </w:rPr>
            </w:pPr>
            <w:r>
              <w:rPr>
                <w:rFonts w:ascii="宋体" w:hAnsi="宋体" w:cs="宋体" w:hint="eastAsia"/>
                <w:sz w:val="24"/>
              </w:rPr>
              <w:t>检查内容</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分值</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sz w:val="24"/>
              </w:rPr>
              <w:t>考核方法</w:t>
            </w:r>
          </w:p>
        </w:tc>
        <w:tc>
          <w:tcPr>
            <w:tcW w:w="831" w:type="pct"/>
            <w:vAlign w:val="center"/>
          </w:tcPr>
          <w:p w:rsidR="00D23959" w:rsidRDefault="00D23959" w:rsidP="00837013">
            <w:pPr>
              <w:jc w:val="center"/>
              <w:rPr>
                <w:rFonts w:ascii="宋体" w:hAnsi="宋体" w:cs="宋体"/>
                <w:sz w:val="24"/>
              </w:rPr>
            </w:pPr>
            <w:r>
              <w:rPr>
                <w:rFonts w:ascii="宋体" w:hAnsi="宋体" w:cs="宋体" w:hint="eastAsia"/>
                <w:sz w:val="24"/>
              </w:rPr>
              <w:t>评分标准</w:t>
            </w:r>
          </w:p>
        </w:tc>
        <w:tc>
          <w:tcPr>
            <w:tcW w:w="488" w:type="pct"/>
            <w:vAlign w:val="center"/>
          </w:tcPr>
          <w:p w:rsidR="00D23959" w:rsidRDefault="00D23959" w:rsidP="00837013">
            <w:pPr>
              <w:rPr>
                <w:rFonts w:ascii="宋体" w:hAnsi="宋体" w:cs="宋体"/>
                <w:sz w:val="24"/>
              </w:rPr>
            </w:pPr>
            <w:r>
              <w:rPr>
                <w:rFonts w:ascii="宋体" w:hAnsi="宋体" w:cs="宋体" w:hint="eastAsia"/>
                <w:sz w:val="24"/>
              </w:rPr>
              <w:t>考评</w:t>
            </w:r>
          </w:p>
          <w:p w:rsidR="00D23959" w:rsidRDefault="00D23959" w:rsidP="00837013">
            <w:pPr>
              <w:rPr>
                <w:rFonts w:ascii="宋体" w:hAnsi="宋体" w:cs="宋体"/>
                <w:sz w:val="24"/>
              </w:rPr>
            </w:pPr>
            <w:r>
              <w:rPr>
                <w:rFonts w:ascii="宋体" w:hAnsi="宋体" w:cs="宋体" w:hint="eastAsia"/>
                <w:sz w:val="24"/>
              </w:rPr>
              <w:t>分值</w:t>
            </w:r>
          </w:p>
        </w:tc>
      </w:tr>
      <w:tr w:rsidR="00D23959" w:rsidTr="00837013">
        <w:trPr>
          <w:trHeight w:val="764"/>
        </w:trPr>
        <w:tc>
          <w:tcPr>
            <w:tcW w:w="758" w:type="pct"/>
            <w:vMerge w:val="restart"/>
            <w:vAlign w:val="center"/>
          </w:tcPr>
          <w:p w:rsidR="00D23959" w:rsidRDefault="00D23959" w:rsidP="00837013">
            <w:pPr>
              <w:jc w:val="center"/>
              <w:rPr>
                <w:rFonts w:ascii="宋体" w:hAnsi="宋体" w:cs="宋体"/>
                <w:sz w:val="24"/>
              </w:rPr>
            </w:pPr>
            <w:r>
              <w:rPr>
                <w:rFonts w:ascii="宋体" w:hAnsi="宋体" w:cs="宋体" w:hint="eastAsia"/>
                <w:sz w:val="24"/>
              </w:rPr>
              <w:t>制度建设</w:t>
            </w:r>
          </w:p>
          <w:p w:rsidR="00D23959" w:rsidRDefault="00D23959" w:rsidP="00837013">
            <w:pPr>
              <w:jc w:val="center"/>
              <w:rPr>
                <w:rFonts w:ascii="宋体" w:hAnsi="宋体" w:cs="宋体"/>
                <w:sz w:val="24"/>
              </w:rPr>
            </w:pPr>
            <w:r>
              <w:rPr>
                <w:rFonts w:ascii="宋体" w:hAnsi="宋体" w:cs="宋体" w:hint="eastAsia"/>
                <w:sz w:val="24"/>
              </w:rPr>
              <w:t>职工培训</w:t>
            </w:r>
          </w:p>
          <w:p w:rsidR="00D23959" w:rsidRDefault="00D23959" w:rsidP="00837013">
            <w:pPr>
              <w:jc w:val="center"/>
              <w:rPr>
                <w:rFonts w:ascii="宋体" w:hAnsi="宋体" w:cs="宋体"/>
                <w:sz w:val="24"/>
              </w:rPr>
            </w:pPr>
            <w:r>
              <w:rPr>
                <w:rFonts w:ascii="宋体" w:hAnsi="宋体" w:cs="宋体" w:hint="eastAsia"/>
                <w:sz w:val="24"/>
              </w:rPr>
              <w:t>应急预案</w:t>
            </w:r>
          </w:p>
          <w:p w:rsidR="00D23959" w:rsidRDefault="00D23959" w:rsidP="00837013">
            <w:pPr>
              <w:jc w:val="center"/>
              <w:rPr>
                <w:rFonts w:ascii="宋体" w:hAnsi="宋体" w:cs="宋体"/>
                <w:sz w:val="24"/>
              </w:rPr>
            </w:pPr>
            <w:r>
              <w:rPr>
                <w:rFonts w:ascii="宋体" w:hAnsi="宋体" w:cs="宋体" w:hint="eastAsia"/>
                <w:sz w:val="24"/>
              </w:rPr>
              <w:t>（共10分）</w:t>
            </w:r>
          </w:p>
        </w:tc>
        <w:tc>
          <w:tcPr>
            <w:tcW w:w="1984" w:type="pct"/>
            <w:vAlign w:val="center"/>
          </w:tcPr>
          <w:p w:rsidR="00D23959" w:rsidRDefault="00D23959" w:rsidP="00837013">
            <w:pPr>
              <w:widowControl/>
              <w:rPr>
                <w:rFonts w:ascii="宋体" w:hAnsi="宋体" w:cs="宋体"/>
                <w:sz w:val="24"/>
              </w:rPr>
            </w:pPr>
            <w:r>
              <w:rPr>
                <w:rFonts w:ascii="宋体" w:hAnsi="宋体" w:cs="宋体" w:hint="eastAsia"/>
                <w:sz w:val="24"/>
              </w:rPr>
              <w:t>规章制度、岗位职责齐全,核心制度上墙。员工熟知。</w:t>
            </w:r>
          </w:p>
        </w:tc>
        <w:tc>
          <w:tcPr>
            <w:tcW w:w="357" w:type="pct"/>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4</w:t>
            </w:r>
          </w:p>
        </w:tc>
        <w:tc>
          <w:tcPr>
            <w:tcW w:w="579" w:type="pct"/>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现场查看、提问</w:t>
            </w:r>
          </w:p>
        </w:tc>
        <w:tc>
          <w:tcPr>
            <w:tcW w:w="831"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一人次不清扣0.5分</w:t>
            </w:r>
          </w:p>
        </w:tc>
        <w:tc>
          <w:tcPr>
            <w:tcW w:w="488" w:type="pct"/>
            <w:vAlign w:val="center"/>
          </w:tcPr>
          <w:p w:rsidR="00D23959" w:rsidRDefault="00D23959" w:rsidP="00837013">
            <w:pPr>
              <w:jc w:val="center"/>
              <w:rPr>
                <w:rFonts w:ascii="宋体" w:hAnsi="宋体" w:cs="宋体"/>
                <w:sz w:val="24"/>
              </w:rPr>
            </w:pPr>
          </w:p>
        </w:tc>
      </w:tr>
      <w:tr w:rsidR="00D23959" w:rsidTr="00837013">
        <w:trPr>
          <w:trHeight w:val="525"/>
        </w:trPr>
        <w:tc>
          <w:tcPr>
            <w:tcW w:w="758" w:type="pct"/>
            <w:vMerge/>
            <w:vAlign w:val="center"/>
          </w:tcPr>
          <w:p w:rsidR="00D23959" w:rsidRDefault="00D23959" w:rsidP="00837013">
            <w:pPr>
              <w:jc w:val="center"/>
              <w:rPr>
                <w:rFonts w:ascii="宋体" w:hAnsi="宋体" w:cs="宋体"/>
                <w:sz w:val="24"/>
              </w:rPr>
            </w:pPr>
          </w:p>
        </w:tc>
        <w:tc>
          <w:tcPr>
            <w:tcW w:w="1984" w:type="pct"/>
            <w:vAlign w:val="center"/>
          </w:tcPr>
          <w:p w:rsidR="00D23959" w:rsidRDefault="00D23959" w:rsidP="00837013">
            <w:pPr>
              <w:widowControl/>
              <w:rPr>
                <w:rFonts w:ascii="宋体" w:hAnsi="宋体" w:cs="宋体"/>
                <w:sz w:val="24"/>
              </w:rPr>
            </w:pPr>
            <w:r>
              <w:rPr>
                <w:rFonts w:ascii="宋体" w:hAnsi="宋体" w:cs="宋体" w:hint="eastAsia"/>
                <w:sz w:val="24"/>
              </w:rPr>
              <w:t>根据年度培训计划做好各阶段员工培训并测试，培训内容及试卷存档。</w:t>
            </w:r>
          </w:p>
        </w:tc>
        <w:tc>
          <w:tcPr>
            <w:tcW w:w="357" w:type="pct"/>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3</w:t>
            </w:r>
          </w:p>
        </w:tc>
        <w:tc>
          <w:tcPr>
            <w:tcW w:w="579" w:type="pct"/>
            <w:vAlign w:val="center"/>
          </w:tcPr>
          <w:p w:rsidR="00D23959" w:rsidRDefault="00D23959" w:rsidP="00837013">
            <w:pPr>
              <w:jc w:val="center"/>
              <w:rPr>
                <w:rFonts w:ascii="宋体" w:hAnsi="宋体" w:cs="宋体"/>
                <w:color w:val="000000"/>
                <w:sz w:val="24"/>
              </w:rPr>
            </w:pPr>
            <w:r>
              <w:rPr>
                <w:rFonts w:ascii="宋体" w:hAnsi="宋体" w:cs="宋体" w:hint="eastAsia"/>
                <w:sz w:val="24"/>
              </w:rPr>
              <w:t>抽查培训档案</w:t>
            </w:r>
          </w:p>
        </w:tc>
        <w:tc>
          <w:tcPr>
            <w:tcW w:w="831"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发现一处扣0.5分</w:t>
            </w:r>
          </w:p>
        </w:tc>
        <w:tc>
          <w:tcPr>
            <w:tcW w:w="488" w:type="pct"/>
            <w:vAlign w:val="center"/>
          </w:tcPr>
          <w:p w:rsidR="00D23959" w:rsidRDefault="00D23959" w:rsidP="00837013">
            <w:pPr>
              <w:jc w:val="center"/>
              <w:rPr>
                <w:rFonts w:ascii="宋体" w:hAnsi="宋体" w:cs="宋体"/>
                <w:sz w:val="24"/>
              </w:rPr>
            </w:pPr>
          </w:p>
        </w:tc>
      </w:tr>
      <w:tr w:rsidR="00D23959" w:rsidTr="00837013">
        <w:trPr>
          <w:trHeight w:val="1753"/>
        </w:trPr>
        <w:tc>
          <w:tcPr>
            <w:tcW w:w="758" w:type="pct"/>
            <w:vMerge/>
            <w:vAlign w:val="center"/>
          </w:tcPr>
          <w:p w:rsidR="00D23959" w:rsidRDefault="00D23959" w:rsidP="00837013">
            <w:pPr>
              <w:jc w:val="center"/>
              <w:rPr>
                <w:rFonts w:ascii="宋体" w:hAnsi="宋体" w:cs="宋体"/>
                <w:sz w:val="24"/>
              </w:rPr>
            </w:pPr>
          </w:p>
        </w:tc>
        <w:tc>
          <w:tcPr>
            <w:tcW w:w="1984" w:type="pct"/>
            <w:vAlign w:val="center"/>
          </w:tcPr>
          <w:p w:rsidR="00D23959" w:rsidRDefault="00D23959" w:rsidP="00837013">
            <w:pPr>
              <w:widowControl/>
              <w:rPr>
                <w:rFonts w:ascii="宋体" w:hAnsi="宋体" w:cs="宋体"/>
                <w:strike/>
                <w:color w:val="FF0000"/>
                <w:sz w:val="24"/>
              </w:rPr>
            </w:pPr>
            <w:r>
              <w:rPr>
                <w:rFonts w:ascii="宋体" w:hAnsi="宋体" w:cs="宋体" w:hint="eastAsia"/>
                <w:sz w:val="24"/>
              </w:rPr>
              <w:t>配备安全管理人员。具有突发性火灾、</w:t>
            </w:r>
            <w:proofErr w:type="gramStart"/>
            <w:r>
              <w:rPr>
                <w:rFonts w:ascii="宋体" w:hAnsi="宋体" w:cs="宋体" w:hint="eastAsia"/>
                <w:sz w:val="24"/>
              </w:rPr>
              <w:t>污雨水井</w:t>
            </w:r>
            <w:proofErr w:type="gramEnd"/>
            <w:r>
              <w:rPr>
                <w:rFonts w:ascii="宋体" w:hAnsi="宋体" w:cs="宋体" w:hint="eastAsia"/>
                <w:sz w:val="24"/>
              </w:rPr>
              <w:t>、管道、暴风雨雪等清除应急预案、培训计划、场景、照片和记录。每年应急预案演练不少于2次。</w:t>
            </w:r>
          </w:p>
        </w:tc>
        <w:tc>
          <w:tcPr>
            <w:tcW w:w="357" w:type="pct"/>
            <w:vAlign w:val="center"/>
          </w:tcPr>
          <w:p w:rsidR="00D23959" w:rsidRDefault="00D23959" w:rsidP="00837013">
            <w:pPr>
              <w:jc w:val="center"/>
              <w:rPr>
                <w:rFonts w:ascii="宋体" w:hAnsi="宋体" w:cs="宋体"/>
                <w:color w:val="000000"/>
                <w:sz w:val="24"/>
              </w:rPr>
            </w:pPr>
            <w:r>
              <w:rPr>
                <w:rFonts w:ascii="宋体" w:hAnsi="宋体" w:cs="宋体" w:hint="eastAsia"/>
                <w:color w:val="000000"/>
                <w:sz w:val="24"/>
              </w:rPr>
              <w:t>3</w:t>
            </w:r>
          </w:p>
        </w:tc>
        <w:tc>
          <w:tcPr>
            <w:tcW w:w="579" w:type="pct"/>
            <w:vAlign w:val="center"/>
          </w:tcPr>
          <w:p w:rsidR="00D23959" w:rsidRDefault="00D23959" w:rsidP="00837013">
            <w:pPr>
              <w:jc w:val="center"/>
              <w:rPr>
                <w:rFonts w:ascii="宋体" w:hAnsi="宋体" w:cs="宋体"/>
                <w:color w:val="000000"/>
                <w:sz w:val="24"/>
              </w:rPr>
            </w:pPr>
            <w:r>
              <w:rPr>
                <w:rFonts w:ascii="宋体" w:hAnsi="宋体" w:cs="宋体" w:hint="eastAsia"/>
                <w:sz w:val="24"/>
              </w:rPr>
              <w:t>查阅存档记录</w:t>
            </w:r>
          </w:p>
        </w:tc>
        <w:tc>
          <w:tcPr>
            <w:tcW w:w="831"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演练缺一次扣1分</w:t>
            </w:r>
          </w:p>
        </w:tc>
        <w:tc>
          <w:tcPr>
            <w:tcW w:w="488" w:type="pct"/>
            <w:vAlign w:val="center"/>
          </w:tcPr>
          <w:p w:rsidR="00D23959" w:rsidRDefault="00D23959" w:rsidP="00837013">
            <w:pPr>
              <w:jc w:val="center"/>
              <w:rPr>
                <w:rFonts w:ascii="宋体" w:hAnsi="宋体" w:cs="宋体"/>
                <w:sz w:val="24"/>
              </w:rPr>
            </w:pPr>
          </w:p>
        </w:tc>
      </w:tr>
      <w:tr w:rsidR="00D23959" w:rsidTr="00837013">
        <w:trPr>
          <w:trHeight w:val="1216"/>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外围环境</w:t>
            </w:r>
          </w:p>
        </w:tc>
        <w:tc>
          <w:tcPr>
            <w:tcW w:w="1984" w:type="pct"/>
            <w:vAlign w:val="center"/>
          </w:tcPr>
          <w:p w:rsidR="00D23959" w:rsidRDefault="00D23959" w:rsidP="00837013">
            <w:pPr>
              <w:ind w:right="-153"/>
              <w:rPr>
                <w:rFonts w:ascii="宋体" w:hAnsi="宋体" w:cs="宋体"/>
                <w:sz w:val="24"/>
              </w:rPr>
            </w:pPr>
            <w:r>
              <w:rPr>
                <w:rFonts w:ascii="宋体" w:hAnsi="宋体" w:cs="宋体" w:hint="eastAsia"/>
                <w:sz w:val="24"/>
              </w:rPr>
              <w:t>每日清扫保洁、目视清洁、无明显杂物、烟头、纸屑等（含地下停车场）。（标准为30分钟内必须清理）</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ind w:leftChars="57" w:left="120"/>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1405"/>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lastRenderedPageBreak/>
              <w:t>室内地面、</w:t>
            </w:r>
          </w:p>
          <w:p w:rsidR="00D23959" w:rsidRDefault="00D23959" w:rsidP="00837013">
            <w:pPr>
              <w:jc w:val="center"/>
              <w:rPr>
                <w:rFonts w:ascii="宋体" w:hAnsi="宋体" w:cs="宋体"/>
                <w:sz w:val="24"/>
              </w:rPr>
            </w:pPr>
            <w:r>
              <w:rPr>
                <w:rFonts w:ascii="宋体" w:hAnsi="宋体" w:cs="宋体" w:hint="eastAsia"/>
                <w:sz w:val="24"/>
              </w:rPr>
              <w:t>墙面</w:t>
            </w:r>
          </w:p>
        </w:tc>
        <w:tc>
          <w:tcPr>
            <w:tcW w:w="1984" w:type="pct"/>
            <w:vAlign w:val="center"/>
          </w:tcPr>
          <w:p w:rsidR="00D23959" w:rsidRDefault="00D23959" w:rsidP="00837013">
            <w:pPr>
              <w:ind w:right="-153"/>
              <w:rPr>
                <w:rFonts w:ascii="宋体" w:hAnsi="宋体" w:cs="宋体"/>
                <w:sz w:val="24"/>
              </w:rPr>
            </w:pPr>
            <w:r>
              <w:rPr>
                <w:rFonts w:ascii="宋体" w:hAnsi="宋体" w:cs="宋体" w:hint="eastAsia"/>
                <w:sz w:val="24"/>
              </w:rPr>
              <w:t>诊疗区域及病房地面(重点在床及床头</w:t>
            </w:r>
            <w:proofErr w:type="gramStart"/>
            <w:r>
              <w:rPr>
                <w:rFonts w:ascii="宋体" w:hAnsi="宋体" w:cs="宋体" w:hint="eastAsia"/>
                <w:sz w:val="24"/>
              </w:rPr>
              <w:t>橱</w:t>
            </w:r>
            <w:proofErr w:type="gramEnd"/>
            <w:r>
              <w:rPr>
                <w:rFonts w:ascii="宋体" w:hAnsi="宋体" w:cs="宋体" w:hint="eastAsia"/>
                <w:sz w:val="24"/>
              </w:rPr>
              <w:t>底下)无污迹、水迹、垃圾、烟头、口香糖胶迹等；墙面墙裙、扶手无污迹、积尘</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ind w:firstLineChars="50" w:firstLine="120"/>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1453"/>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家具、门窗</w:t>
            </w:r>
          </w:p>
        </w:tc>
        <w:tc>
          <w:tcPr>
            <w:tcW w:w="1984" w:type="pct"/>
            <w:vAlign w:val="center"/>
          </w:tcPr>
          <w:p w:rsidR="00D23959" w:rsidRDefault="00D23959" w:rsidP="00837013">
            <w:pPr>
              <w:rPr>
                <w:rFonts w:ascii="宋体" w:hAnsi="宋体" w:cs="宋体"/>
                <w:sz w:val="24"/>
              </w:rPr>
            </w:pPr>
            <w:r>
              <w:rPr>
                <w:rFonts w:ascii="宋体" w:hAnsi="宋体" w:cs="宋体" w:hint="eastAsia"/>
                <w:sz w:val="24"/>
              </w:rPr>
              <w:t>家具表面无尘土、污迹；各种门光洁；窗户光亮、窗框、窗沟、纱窗无污迹，窗台无积尘</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ind w:firstLineChars="50" w:firstLine="120"/>
              <w:rPr>
                <w:rFonts w:ascii="宋体" w:hAnsi="宋体" w:cs="宋体"/>
                <w:color w:val="000000"/>
                <w:sz w:val="24"/>
              </w:rPr>
            </w:pPr>
          </w:p>
          <w:p w:rsidR="00D23959" w:rsidRDefault="00D23959" w:rsidP="00837013">
            <w:pPr>
              <w:ind w:firstLineChars="50" w:firstLine="120"/>
              <w:rPr>
                <w:rFonts w:ascii="宋体" w:hAnsi="宋体" w:cs="宋体"/>
                <w:sz w:val="24"/>
              </w:rPr>
            </w:pPr>
            <w:r>
              <w:rPr>
                <w:rFonts w:ascii="宋体" w:hAnsi="宋体" w:cs="宋体" w:hint="eastAsia"/>
                <w:color w:val="000000"/>
                <w:sz w:val="24"/>
              </w:rPr>
              <w:t>发现一处扣0.5分</w:t>
            </w:r>
          </w:p>
          <w:p w:rsidR="00D23959" w:rsidRDefault="00D23959" w:rsidP="00837013">
            <w:pPr>
              <w:rPr>
                <w:rFonts w:ascii="宋体" w:hAnsi="宋体" w:cs="宋体"/>
                <w:sz w:val="24"/>
              </w:rPr>
            </w:pPr>
          </w:p>
        </w:tc>
        <w:tc>
          <w:tcPr>
            <w:tcW w:w="488" w:type="pct"/>
          </w:tcPr>
          <w:p w:rsidR="00D23959" w:rsidRDefault="00D23959" w:rsidP="00837013">
            <w:pPr>
              <w:rPr>
                <w:rFonts w:ascii="宋体" w:hAnsi="宋体" w:cs="宋体"/>
                <w:sz w:val="24"/>
              </w:rPr>
            </w:pPr>
          </w:p>
        </w:tc>
      </w:tr>
      <w:tr w:rsidR="00D23959" w:rsidTr="00837013">
        <w:trPr>
          <w:trHeight w:val="1460"/>
        </w:trPr>
        <w:tc>
          <w:tcPr>
            <w:tcW w:w="758" w:type="pct"/>
            <w:vAlign w:val="center"/>
          </w:tcPr>
          <w:p w:rsidR="00D23959" w:rsidRDefault="00D23959" w:rsidP="00837013">
            <w:pPr>
              <w:ind w:firstLineChars="100" w:firstLine="240"/>
              <w:rPr>
                <w:rFonts w:ascii="宋体" w:hAnsi="宋体" w:cs="宋体"/>
                <w:sz w:val="24"/>
              </w:rPr>
            </w:pPr>
            <w:r>
              <w:rPr>
                <w:rFonts w:ascii="宋体" w:hAnsi="宋体" w:cs="宋体" w:hint="eastAsia"/>
                <w:sz w:val="24"/>
              </w:rPr>
              <w:t>卫生间</w:t>
            </w:r>
          </w:p>
        </w:tc>
        <w:tc>
          <w:tcPr>
            <w:tcW w:w="1984" w:type="pct"/>
            <w:vAlign w:val="center"/>
          </w:tcPr>
          <w:p w:rsidR="00D23959" w:rsidRDefault="00D23959" w:rsidP="00837013">
            <w:pPr>
              <w:rPr>
                <w:rFonts w:ascii="宋体" w:hAnsi="宋体" w:cs="宋体"/>
                <w:sz w:val="24"/>
              </w:rPr>
            </w:pPr>
            <w:r>
              <w:rPr>
                <w:rFonts w:ascii="宋体" w:hAnsi="宋体" w:cs="宋体" w:hint="eastAsia"/>
                <w:sz w:val="24"/>
              </w:rPr>
              <w:t>卫生间无异味，地面、洗手台无污物、无积水。水盆、水龙头、便器光洁、无污渍；镜面光亮无水迹、污迹</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ind w:firstLineChars="100" w:firstLine="240"/>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1823"/>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公共区域</w:t>
            </w:r>
          </w:p>
        </w:tc>
        <w:tc>
          <w:tcPr>
            <w:tcW w:w="1984" w:type="pct"/>
            <w:vAlign w:val="center"/>
          </w:tcPr>
          <w:p w:rsidR="00D23959" w:rsidRDefault="00D23959" w:rsidP="00837013">
            <w:pPr>
              <w:rPr>
                <w:rFonts w:ascii="宋体" w:hAnsi="宋体" w:cs="宋体"/>
                <w:sz w:val="24"/>
              </w:rPr>
            </w:pPr>
            <w:r>
              <w:rPr>
                <w:rFonts w:ascii="宋体" w:hAnsi="宋体" w:cs="宋体" w:hint="eastAsia"/>
                <w:sz w:val="24"/>
              </w:rPr>
              <w:t>公共区域走廊、中厅、电梯、楼梯及扶手无污迹、纸屑、张贴物、水迹、痰迹、口香糖胶迹等杂物。（标准为30分钟内必须清理）</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764"/>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垃圾桶</w:t>
            </w:r>
          </w:p>
        </w:tc>
        <w:tc>
          <w:tcPr>
            <w:tcW w:w="1984" w:type="pct"/>
            <w:vAlign w:val="center"/>
          </w:tcPr>
          <w:p w:rsidR="00D23959" w:rsidRDefault="00D23959" w:rsidP="00837013">
            <w:pPr>
              <w:rPr>
                <w:rFonts w:ascii="宋体" w:hAnsi="宋体" w:cs="宋体"/>
                <w:sz w:val="24"/>
              </w:rPr>
            </w:pPr>
            <w:r>
              <w:rPr>
                <w:rFonts w:ascii="宋体" w:hAnsi="宋体" w:cs="宋体" w:hint="eastAsia"/>
                <w:sz w:val="24"/>
              </w:rPr>
              <w:t>桶外观清洁，不超过四分之三满，垃圾日产日清</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1349"/>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垃圾管理</w:t>
            </w:r>
          </w:p>
        </w:tc>
        <w:tc>
          <w:tcPr>
            <w:tcW w:w="1984" w:type="pct"/>
            <w:vAlign w:val="center"/>
          </w:tcPr>
          <w:p w:rsidR="00D23959" w:rsidRDefault="00D23959" w:rsidP="00837013">
            <w:pPr>
              <w:ind w:right="-153"/>
              <w:rPr>
                <w:rFonts w:ascii="宋体" w:hAnsi="宋体" w:cs="宋体"/>
                <w:sz w:val="24"/>
              </w:rPr>
            </w:pPr>
            <w:r>
              <w:rPr>
                <w:rFonts w:ascii="宋体" w:hAnsi="宋体" w:cs="宋体" w:hint="eastAsia"/>
                <w:sz w:val="24"/>
              </w:rPr>
              <w:t>按照规定及时收集、做好交接与登记；运送过程中严谨洒落，如出现及时清理；按照规定分类存放；严谨私自转移。</w:t>
            </w:r>
          </w:p>
        </w:tc>
        <w:tc>
          <w:tcPr>
            <w:tcW w:w="357" w:type="pct"/>
          </w:tcPr>
          <w:p w:rsidR="00D23959" w:rsidRDefault="00D23959" w:rsidP="00837013">
            <w:pPr>
              <w:jc w:val="center"/>
              <w:rPr>
                <w:rFonts w:ascii="宋体" w:hAnsi="宋体" w:cs="宋体"/>
                <w:sz w:val="24"/>
              </w:rPr>
            </w:pPr>
          </w:p>
          <w:p w:rsidR="00D23959" w:rsidRDefault="00D23959" w:rsidP="00837013">
            <w:pPr>
              <w:jc w:val="center"/>
              <w:rPr>
                <w:rFonts w:ascii="宋体" w:hAnsi="宋体" w:cs="宋体"/>
                <w:sz w:val="24"/>
              </w:rPr>
            </w:pPr>
            <w:r>
              <w:rPr>
                <w:rFonts w:ascii="宋体" w:hAnsi="宋体" w:cs="宋体" w:hint="eastAsia"/>
                <w:sz w:val="24"/>
              </w:rPr>
              <w:t>10</w:t>
            </w:r>
          </w:p>
          <w:p w:rsidR="00D23959" w:rsidRDefault="00D23959" w:rsidP="00837013">
            <w:pPr>
              <w:jc w:val="center"/>
              <w:rPr>
                <w:rFonts w:ascii="宋体" w:hAnsi="宋体" w:cs="宋体"/>
                <w:sz w:val="24"/>
              </w:rPr>
            </w:pPr>
          </w:p>
        </w:tc>
        <w:tc>
          <w:tcPr>
            <w:tcW w:w="579" w:type="pct"/>
            <w:vAlign w:val="center"/>
          </w:tcPr>
          <w:p w:rsidR="00D23959" w:rsidRDefault="00D23959" w:rsidP="00837013">
            <w:pPr>
              <w:jc w:val="center"/>
              <w:rPr>
                <w:rFonts w:ascii="宋体" w:hAnsi="宋体" w:cs="宋体"/>
                <w:sz w:val="24"/>
              </w:rPr>
            </w:pPr>
            <w:r>
              <w:rPr>
                <w:rFonts w:ascii="宋体" w:hAnsi="宋体" w:cs="宋体" w:hint="eastAsia"/>
                <w:sz w:val="24"/>
              </w:rPr>
              <w:t>现场抽查</w:t>
            </w:r>
          </w:p>
        </w:tc>
        <w:tc>
          <w:tcPr>
            <w:tcW w:w="831" w:type="pct"/>
            <w:vAlign w:val="center"/>
          </w:tcPr>
          <w:p w:rsidR="00D23959" w:rsidRDefault="00D23959" w:rsidP="00837013">
            <w:pPr>
              <w:rPr>
                <w:rFonts w:ascii="宋体" w:hAnsi="宋体" w:cs="宋体"/>
                <w:color w:val="000000"/>
                <w:sz w:val="24"/>
              </w:rPr>
            </w:pPr>
            <w:r>
              <w:rPr>
                <w:rFonts w:ascii="宋体" w:hAnsi="宋体" w:cs="宋体" w:hint="eastAsia"/>
                <w:sz w:val="24"/>
              </w:rPr>
              <w:t>发现或有效投诉一处扣1分</w:t>
            </w:r>
          </w:p>
        </w:tc>
        <w:tc>
          <w:tcPr>
            <w:tcW w:w="488" w:type="pct"/>
          </w:tcPr>
          <w:p w:rsidR="00D23959" w:rsidRDefault="00D23959" w:rsidP="00837013">
            <w:pPr>
              <w:rPr>
                <w:rFonts w:ascii="宋体" w:hAnsi="宋体" w:cs="宋体"/>
                <w:sz w:val="24"/>
              </w:rPr>
            </w:pPr>
          </w:p>
        </w:tc>
      </w:tr>
      <w:tr w:rsidR="00D23959" w:rsidTr="00837013">
        <w:trPr>
          <w:trHeight w:val="974"/>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消毒隔离</w:t>
            </w:r>
          </w:p>
        </w:tc>
        <w:tc>
          <w:tcPr>
            <w:tcW w:w="1984" w:type="pct"/>
            <w:vAlign w:val="center"/>
          </w:tcPr>
          <w:p w:rsidR="00D23959" w:rsidRDefault="00D23959" w:rsidP="00837013">
            <w:pPr>
              <w:ind w:right="-153"/>
              <w:rPr>
                <w:rFonts w:ascii="宋体" w:hAnsi="宋体" w:cs="宋体"/>
                <w:sz w:val="24"/>
              </w:rPr>
            </w:pPr>
            <w:r>
              <w:rPr>
                <w:rFonts w:ascii="宋体" w:hAnsi="宋体" w:cs="宋体" w:hint="eastAsia"/>
                <w:sz w:val="24"/>
              </w:rPr>
              <w:t>严格执行消毒规范，清洁工具严格分类使用、区域划分，</w:t>
            </w:r>
          </w:p>
          <w:p w:rsidR="00D23959" w:rsidRDefault="00D23959" w:rsidP="00837013">
            <w:pPr>
              <w:ind w:right="-153"/>
              <w:rPr>
                <w:rFonts w:ascii="宋体" w:hAnsi="宋体" w:cs="宋体"/>
                <w:sz w:val="24"/>
              </w:rPr>
            </w:pPr>
            <w:r>
              <w:rPr>
                <w:rFonts w:ascii="宋体" w:hAnsi="宋体" w:cs="宋体" w:hint="eastAsia"/>
                <w:sz w:val="24"/>
              </w:rPr>
              <w:t>清洁消毒用品的浓度配比、应用符合相关规定。</w:t>
            </w:r>
          </w:p>
        </w:tc>
        <w:tc>
          <w:tcPr>
            <w:tcW w:w="357" w:type="pct"/>
          </w:tcPr>
          <w:p w:rsidR="00D23959" w:rsidRDefault="00D23959" w:rsidP="00837013">
            <w:pPr>
              <w:jc w:val="center"/>
              <w:rPr>
                <w:rFonts w:ascii="宋体" w:hAnsi="宋体" w:cs="宋体"/>
                <w:sz w:val="24"/>
              </w:rPr>
            </w:pPr>
          </w:p>
          <w:p w:rsidR="00D23959" w:rsidRDefault="00D23959" w:rsidP="00837013">
            <w:pPr>
              <w:jc w:val="center"/>
              <w:rPr>
                <w:rFonts w:ascii="宋体" w:hAnsi="宋体" w:cs="宋体"/>
                <w:sz w:val="24"/>
              </w:rPr>
            </w:pPr>
            <w:r>
              <w:rPr>
                <w:rFonts w:ascii="宋体" w:hAnsi="宋体" w:cs="宋体" w:hint="eastAsia"/>
                <w:sz w:val="24"/>
              </w:rPr>
              <w:t>10</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sz w:val="24"/>
              </w:rPr>
              <w:t>现场抽查</w:t>
            </w:r>
          </w:p>
        </w:tc>
        <w:tc>
          <w:tcPr>
            <w:tcW w:w="831" w:type="pct"/>
            <w:vAlign w:val="center"/>
          </w:tcPr>
          <w:p w:rsidR="00D23959" w:rsidRDefault="00D23959" w:rsidP="00837013">
            <w:pPr>
              <w:rPr>
                <w:rFonts w:ascii="宋体" w:hAnsi="宋体" w:cs="宋体"/>
                <w:sz w:val="24"/>
              </w:rPr>
            </w:pPr>
            <w:r>
              <w:rPr>
                <w:rFonts w:ascii="宋体" w:hAnsi="宋体" w:cs="宋体" w:hint="eastAsia"/>
                <w:sz w:val="24"/>
              </w:rPr>
              <w:t>发现一次扣0.5分,有效投诉一次扣1分</w:t>
            </w:r>
          </w:p>
        </w:tc>
        <w:tc>
          <w:tcPr>
            <w:tcW w:w="488" w:type="pct"/>
          </w:tcPr>
          <w:p w:rsidR="00D23959" w:rsidRDefault="00D23959" w:rsidP="00837013">
            <w:pPr>
              <w:rPr>
                <w:rFonts w:ascii="宋体" w:hAnsi="宋体" w:cs="宋体"/>
                <w:sz w:val="24"/>
              </w:rPr>
            </w:pPr>
          </w:p>
        </w:tc>
      </w:tr>
      <w:tr w:rsidR="00D23959" w:rsidTr="00837013">
        <w:trPr>
          <w:trHeight w:val="671"/>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高处除尘</w:t>
            </w:r>
          </w:p>
        </w:tc>
        <w:tc>
          <w:tcPr>
            <w:tcW w:w="1984" w:type="pct"/>
            <w:vAlign w:val="center"/>
          </w:tcPr>
          <w:p w:rsidR="00D23959" w:rsidRDefault="00D23959" w:rsidP="00837013">
            <w:pPr>
              <w:rPr>
                <w:rFonts w:ascii="宋体" w:hAnsi="宋体" w:cs="宋体"/>
                <w:sz w:val="24"/>
              </w:rPr>
            </w:pPr>
            <w:r>
              <w:rPr>
                <w:rFonts w:ascii="宋体" w:hAnsi="宋体" w:cs="宋体" w:hint="eastAsia"/>
                <w:sz w:val="24"/>
              </w:rPr>
              <w:t>天花板、灯箱、玻璃目视清洁，风口无灰尘</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669"/>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地面保养</w:t>
            </w:r>
          </w:p>
        </w:tc>
        <w:tc>
          <w:tcPr>
            <w:tcW w:w="1984" w:type="pct"/>
            <w:vAlign w:val="center"/>
          </w:tcPr>
          <w:p w:rsidR="00D23959" w:rsidRDefault="00D23959" w:rsidP="00837013">
            <w:pPr>
              <w:ind w:right="-153"/>
              <w:rPr>
                <w:rFonts w:ascii="宋体" w:hAnsi="宋体" w:cs="宋体"/>
                <w:sz w:val="24"/>
              </w:rPr>
            </w:pPr>
            <w:r>
              <w:rPr>
                <w:rFonts w:ascii="宋体" w:hAnsi="宋体" w:cs="宋体" w:hint="eastAsia"/>
                <w:sz w:val="24"/>
              </w:rPr>
              <w:t>按照合同要求定期保养</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color w:val="000000"/>
                <w:sz w:val="24"/>
              </w:rPr>
              <w:t>现场查看</w:t>
            </w:r>
          </w:p>
        </w:tc>
        <w:tc>
          <w:tcPr>
            <w:tcW w:w="831" w:type="pct"/>
            <w:vAlign w:val="center"/>
          </w:tcPr>
          <w:p w:rsidR="00D23959" w:rsidRDefault="00D23959" w:rsidP="00837013">
            <w:pPr>
              <w:rPr>
                <w:rFonts w:ascii="宋体" w:hAnsi="宋体" w:cs="宋体"/>
                <w:sz w:val="24"/>
              </w:rPr>
            </w:pPr>
            <w:r>
              <w:rPr>
                <w:rFonts w:ascii="宋体" w:hAnsi="宋体" w:cs="宋体" w:hint="eastAsia"/>
                <w:color w:val="000000"/>
                <w:sz w:val="24"/>
              </w:rPr>
              <w:t>发现一处扣0.5分</w:t>
            </w:r>
          </w:p>
        </w:tc>
        <w:tc>
          <w:tcPr>
            <w:tcW w:w="488" w:type="pct"/>
          </w:tcPr>
          <w:p w:rsidR="00D23959" w:rsidRDefault="00D23959" w:rsidP="00837013">
            <w:pPr>
              <w:rPr>
                <w:rFonts w:ascii="宋体" w:hAnsi="宋体" w:cs="宋体"/>
                <w:sz w:val="24"/>
              </w:rPr>
            </w:pPr>
          </w:p>
        </w:tc>
      </w:tr>
      <w:tr w:rsidR="00D23959" w:rsidTr="00837013">
        <w:trPr>
          <w:trHeight w:val="779"/>
        </w:trPr>
        <w:tc>
          <w:tcPr>
            <w:tcW w:w="758" w:type="pct"/>
            <w:vAlign w:val="center"/>
          </w:tcPr>
          <w:p w:rsidR="00D23959" w:rsidRDefault="00D23959" w:rsidP="00837013">
            <w:pPr>
              <w:jc w:val="center"/>
              <w:rPr>
                <w:rFonts w:ascii="宋体" w:hAnsi="宋体" w:cs="宋体"/>
                <w:sz w:val="24"/>
              </w:rPr>
            </w:pPr>
          </w:p>
          <w:p w:rsidR="00D23959" w:rsidRDefault="00D23959" w:rsidP="00837013">
            <w:pPr>
              <w:jc w:val="center"/>
              <w:rPr>
                <w:rFonts w:ascii="宋体" w:hAnsi="宋体" w:cs="宋体"/>
                <w:sz w:val="24"/>
              </w:rPr>
            </w:pPr>
            <w:r>
              <w:rPr>
                <w:rFonts w:ascii="宋体" w:hAnsi="宋体" w:cs="宋体" w:hint="eastAsia"/>
                <w:sz w:val="24"/>
              </w:rPr>
              <w:t>满意度调查</w:t>
            </w:r>
          </w:p>
          <w:p w:rsidR="00D23959" w:rsidRDefault="00D23959" w:rsidP="00837013">
            <w:pPr>
              <w:jc w:val="center"/>
              <w:rPr>
                <w:rFonts w:ascii="宋体" w:hAnsi="宋体" w:cs="宋体"/>
                <w:sz w:val="24"/>
              </w:rPr>
            </w:pPr>
          </w:p>
        </w:tc>
        <w:tc>
          <w:tcPr>
            <w:tcW w:w="1984" w:type="pct"/>
            <w:vAlign w:val="center"/>
          </w:tcPr>
          <w:p w:rsidR="00D23959" w:rsidRDefault="00D23959" w:rsidP="00837013">
            <w:pPr>
              <w:rPr>
                <w:rFonts w:ascii="宋体" w:hAnsi="宋体" w:cs="宋体"/>
                <w:sz w:val="24"/>
              </w:rPr>
            </w:pPr>
            <w:r>
              <w:rPr>
                <w:rFonts w:ascii="宋体" w:hAnsi="宋体" w:cs="宋体" w:hint="eastAsia"/>
                <w:sz w:val="24"/>
              </w:rPr>
              <w:t>通过不同形式的满意度调查，满意度不低于85分，对存在的问题检查追踪、持续改进，有具体的整改措施及工作记录。</w:t>
            </w:r>
          </w:p>
        </w:tc>
        <w:tc>
          <w:tcPr>
            <w:tcW w:w="357" w:type="pct"/>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579" w:type="pct"/>
            <w:vAlign w:val="center"/>
          </w:tcPr>
          <w:p w:rsidR="00D23959" w:rsidRDefault="00D23959" w:rsidP="00837013">
            <w:pPr>
              <w:jc w:val="center"/>
              <w:rPr>
                <w:rFonts w:ascii="宋体" w:hAnsi="宋体" w:cs="宋体"/>
                <w:sz w:val="24"/>
              </w:rPr>
            </w:pPr>
            <w:r>
              <w:rPr>
                <w:rFonts w:ascii="宋体" w:hAnsi="宋体" w:cs="宋体" w:hint="eastAsia"/>
                <w:sz w:val="24"/>
              </w:rPr>
              <w:t>定期开展</w:t>
            </w:r>
          </w:p>
        </w:tc>
        <w:tc>
          <w:tcPr>
            <w:tcW w:w="831" w:type="pct"/>
            <w:vAlign w:val="center"/>
          </w:tcPr>
          <w:p w:rsidR="00D23959" w:rsidRDefault="00D23959" w:rsidP="00837013">
            <w:pPr>
              <w:rPr>
                <w:rFonts w:ascii="宋体" w:hAnsi="宋体" w:cs="宋体"/>
                <w:sz w:val="24"/>
              </w:rPr>
            </w:pPr>
            <w:r>
              <w:rPr>
                <w:rFonts w:ascii="宋体" w:hAnsi="宋体" w:cs="宋体" w:hint="eastAsia"/>
                <w:color w:val="000000"/>
                <w:sz w:val="24"/>
              </w:rPr>
              <w:t>满意度调查不足85分，每次扣2分，无持续改进措施及记录每次扣2分。</w:t>
            </w:r>
          </w:p>
        </w:tc>
        <w:tc>
          <w:tcPr>
            <w:tcW w:w="488" w:type="pct"/>
          </w:tcPr>
          <w:p w:rsidR="00D23959" w:rsidRDefault="00D23959" w:rsidP="00837013">
            <w:pPr>
              <w:rPr>
                <w:rFonts w:ascii="宋体" w:hAnsi="宋体" w:cs="宋体"/>
                <w:sz w:val="24"/>
              </w:rPr>
            </w:pPr>
          </w:p>
        </w:tc>
      </w:tr>
      <w:tr w:rsidR="00D23959" w:rsidTr="00837013">
        <w:trPr>
          <w:trHeight w:val="90"/>
        </w:trPr>
        <w:tc>
          <w:tcPr>
            <w:tcW w:w="758" w:type="pct"/>
            <w:vAlign w:val="center"/>
          </w:tcPr>
          <w:p w:rsidR="00D23959" w:rsidRDefault="00D23959" w:rsidP="00837013">
            <w:pPr>
              <w:jc w:val="center"/>
              <w:rPr>
                <w:rFonts w:ascii="宋体" w:hAnsi="宋体" w:cs="宋体"/>
                <w:sz w:val="24"/>
              </w:rPr>
            </w:pPr>
            <w:r>
              <w:rPr>
                <w:rFonts w:ascii="宋体" w:hAnsi="宋体" w:cs="宋体" w:hint="eastAsia"/>
                <w:sz w:val="24"/>
              </w:rPr>
              <w:t>加分项</w:t>
            </w:r>
          </w:p>
        </w:tc>
        <w:tc>
          <w:tcPr>
            <w:tcW w:w="3753" w:type="pct"/>
            <w:gridSpan w:val="4"/>
            <w:vAlign w:val="center"/>
          </w:tcPr>
          <w:p w:rsidR="00D23959" w:rsidRDefault="00D23959" w:rsidP="00837013">
            <w:pPr>
              <w:numPr>
                <w:ilvl w:val="0"/>
                <w:numId w:val="28"/>
              </w:numPr>
              <w:rPr>
                <w:rFonts w:ascii="宋体" w:hAnsi="宋体" w:cs="宋体"/>
                <w:sz w:val="24"/>
              </w:rPr>
            </w:pPr>
            <w:r>
              <w:rPr>
                <w:rFonts w:ascii="宋体" w:hAnsi="宋体" w:cs="宋体" w:hint="eastAsia"/>
                <w:sz w:val="24"/>
              </w:rPr>
              <w:t>提出合理化建议，并被医院采纳，一次加2分；</w:t>
            </w:r>
          </w:p>
          <w:p w:rsidR="00D23959" w:rsidRDefault="00D23959" w:rsidP="00837013">
            <w:pPr>
              <w:numPr>
                <w:ilvl w:val="0"/>
                <w:numId w:val="28"/>
              </w:numPr>
              <w:rPr>
                <w:rFonts w:ascii="宋体" w:hAnsi="宋体" w:cs="宋体"/>
                <w:sz w:val="24"/>
              </w:rPr>
            </w:pPr>
            <w:r>
              <w:rPr>
                <w:rFonts w:ascii="宋体" w:hAnsi="宋体" w:cs="宋体" w:hint="eastAsia"/>
                <w:sz w:val="24"/>
              </w:rPr>
              <w:t>满意度调查结果显示，临床科室及患者对服务满意度高于95%，一次加2分；</w:t>
            </w:r>
          </w:p>
          <w:p w:rsidR="00D23959" w:rsidRDefault="00D23959" w:rsidP="00837013">
            <w:pPr>
              <w:numPr>
                <w:ilvl w:val="0"/>
                <w:numId w:val="28"/>
              </w:numPr>
              <w:rPr>
                <w:rFonts w:ascii="宋体" w:hAnsi="宋体" w:cs="宋体"/>
                <w:sz w:val="24"/>
              </w:rPr>
            </w:pPr>
            <w:r>
              <w:rPr>
                <w:rFonts w:ascii="宋体" w:hAnsi="宋体" w:cs="宋体" w:hint="eastAsia"/>
                <w:sz w:val="24"/>
              </w:rPr>
              <w:lastRenderedPageBreak/>
              <w:t>发现并即时处理住院楼内各种跑冒滴漏，避免重大损失的，一次加2分；</w:t>
            </w:r>
          </w:p>
          <w:p w:rsidR="00D23959" w:rsidRDefault="00D23959" w:rsidP="00837013">
            <w:pPr>
              <w:numPr>
                <w:ilvl w:val="0"/>
                <w:numId w:val="28"/>
              </w:numPr>
              <w:rPr>
                <w:rFonts w:ascii="宋体" w:hAnsi="宋体" w:cs="宋体"/>
                <w:sz w:val="24"/>
              </w:rPr>
            </w:pPr>
            <w:r>
              <w:rPr>
                <w:rFonts w:ascii="宋体" w:hAnsi="宋体" w:cs="宋体" w:hint="eastAsia"/>
                <w:sz w:val="24"/>
              </w:rPr>
              <w:t>积极参加医院的突发事件，保护医院生命财产安全有突出贡献的，一次加5分；</w:t>
            </w:r>
          </w:p>
          <w:p w:rsidR="00D23959" w:rsidRDefault="00D23959" w:rsidP="00837013">
            <w:pPr>
              <w:numPr>
                <w:ilvl w:val="0"/>
                <w:numId w:val="28"/>
              </w:numPr>
              <w:rPr>
                <w:rFonts w:ascii="宋体" w:hAnsi="宋体" w:cs="宋体"/>
                <w:sz w:val="24"/>
              </w:rPr>
            </w:pPr>
            <w:r>
              <w:rPr>
                <w:rFonts w:ascii="宋体" w:hAnsi="宋体" w:cs="宋体" w:hint="eastAsia"/>
                <w:sz w:val="24"/>
              </w:rPr>
              <w:t>见义勇为、拾金不昧、受到科室或患者真实表扬的，一次加0.5分。</w:t>
            </w:r>
          </w:p>
        </w:tc>
        <w:tc>
          <w:tcPr>
            <w:tcW w:w="488" w:type="pct"/>
          </w:tcPr>
          <w:p w:rsidR="00D23959" w:rsidRDefault="00D23959" w:rsidP="00837013">
            <w:pPr>
              <w:rPr>
                <w:rFonts w:ascii="宋体" w:hAnsi="宋体" w:cs="宋体"/>
                <w:sz w:val="24"/>
              </w:rPr>
            </w:pPr>
          </w:p>
        </w:tc>
      </w:tr>
    </w:tbl>
    <w:p w:rsidR="00D23959" w:rsidRDefault="00D23959" w:rsidP="00D23959">
      <w:pPr>
        <w:rPr>
          <w:rFonts w:ascii="宋体" w:hAnsi="宋体" w:cs="宋体"/>
          <w:sz w:val="24"/>
        </w:rPr>
      </w:pPr>
      <w:bookmarkStart w:id="1" w:name="_Toc24123"/>
    </w:p>
    <w:p w:rsidR="00D23959" w:rsidRDefault="00D23959" w:rsidP="00D23959">
      <w:pPr>
        <w:pStyle w:val="30"/>
        <w:autoSpaceDE/>
        <w:autoSpaceDN/>
        <w:spacing w:after="0"/>
        <w:rPr>
          <w:rFonts w:hAnsi="宋体" w:cs="宋体"/>
          <w:szCs w:val="24"/>
        </w:rPr>
      </w:pPr>
      <w:r>
        <w:rPr>
          <w:rFonts w:hAnsi="宋体" w:cs="宋体" w:hint="eastAsia"/>
          <w:szCs w:val="24"/>
        </w:rPr>
        <w:t>2.工程值守维护服务质量考核表</w:t>
      </w:r>
      <w:bookmarkEnd w:id="1"/>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2950"/>
        <w:gridCol w:w="905"/>
        <w:gridCol w:w="3095"/>
        <w:gridCol w:w="766"/>
        <w:gridCol w:w="662"/>
      </w:tblGrid>
      <w:tr w:rsidR="00D23959" w:rsidTr="00837013">
        <w:trPr>
          <w:trHeight w:val="537"/>
          <w:jc w:val="center"/>
        </w:trPr>
        <w:tc>
          <w:tcPr>
            <w:tcW w:w="9262" w:type="dxa"/>
            <w:gridSpan w:val="6"/>
            <w:vAlign w:val="center"/>
          </w:tcPr>
          <w:p w:rsidR="00D23959" w:rsidRDefault="00D23959" w:rsidP="00837013">
            <w:pPr>
              <w:jc w:val="center"/>
              <w:rPr>
                <w:rFonts w:ascii="宋体" w:hAnsi="宋体" w:cs="宋体"/>
                <w:b/>
                <w:sz w:val="24"/>
              </w:rPr>
            </w:pPr>
            <w:r>
              <w:rPr>
                <w:rFonts w:ascii="宋体" w:hAnsi="宋体" w:cs="宋体" w:hint="eastAsia"/>
                <w:b/>
                <w:sz w:val="24"/>
              </w:rPr>
              <w:t>工程维护服务质量考核表</w:t>
            </w:r>
          </w:p>
        </w:tc>
      </w:tr>
      <w:tr w:rsidR="00D23959" w:rsidTr="00837013">
        <w:trPr>
          <w:jc w:val="center"/>
        </w:trPr>
        <w:tc>
          <w:tcPr>
            <w:tcW w:w="9262" w:type="dxa"/>
            <w:gridSpan w:val="6"/>
            <w:vAlign w:val="center"/>
          </w:tcPr>
          <w:p w:rsidR="00D23959" w:rsidRDefault="00D23959" w:rsidP="00837013">
            <w:pPr>
              <w:rPr>
                <w:rFonts w:ascii="宋体" w:hAnsi="宋体" w:cs="宋体"/>
                <w:sz w:val="24"/>
              </w:rPr>
            </w:pPr>
            <w:r>
              <w:rPr>
                <w:rFonts w:ascii="宋体" w:hAnsi="宋体" w:cs="宋体" w:hint="eastAsia"/>
                <w:sz w:val="24"/>
              </w:rPr>
              <w:t>工程维护工作主要检查考核人员持证上岗、服务水平、操作规程、保养质量、内部管理等，考核采用百分制</w:t>
            </w:r>
          </w:p>
        </w:tc>
      </w:tr>
      <w:tr w:rsidR="00D23959" w:rsidTr="00837013">
        <w:trPr>
          <w:trHeight w:val="544"/>
          <w:jc w:val="center"/>
        </w:trPr>
        <w:tc>
          <w:tcPr>
            <w:tcW w:w="3834" w:type="dxa"/>
            <w:gridSpan w:val="2"/>
            <w:vAlign w:val="center"/>
          </w:tcPr>
          <w:p w:rsidR="00D23959" w:rsidRDefault="00D23959" w:rsidP="00837013">
            <w:pPr>
              <w:jc w:val="center"/>
              <w:rPr>
                <w:rFonts w:ascii="宋体" w:hAnsi="宋体" w:cs="宋体"/>
                <w:b/>
                <w:sz w:val="24"/>
              </w:rPr>
            </w:pPr>
            <w:r>
              <w:rPr>
                <w:rFonts w:ascii="宋体" w:hAnsi="宋体" w:cs="宋体" w:hint="eastAsia"/>
                <w:b/>
                <w:sz w:val="24"/>
              </w:rPr>
              <w:t>考核标准</w:t>
            </w:r>
          </w:p>
        </w:tc>
        <w:tc>
          <w:tcPr>
            <w:tcW w:w="905" w:type="dxa"/>
            <w:vAlign w:val="center"/>
          </w:tcPr>
          <w:p w:rsidR="00D23959" w:rsidRDefault="00D23959" w:rsidP="00837013">
            <w:pPr>
              <w:ind w:left="993" w:hangingChars="412" w:hanging="993"/>
              <w:jc w:val="center"/>
              <w:rPr>
                <w:rFonts w:ascii="宋体" w:hAnsi="宋体" w:cs="宋体"/>
                <w:b/>
                <w:sz w:val="24"/>
              </w:rPr>
            </w:pPr>
            <w:r>
              <w:rPr>
                <w:rFonts w:ascii="宋体" w:hAnsi="宋体" w:cs="宋体" w:hint="eastAsia"/>
                <w:b/>
                <w:sz w:val="24"/>
              </w:rPr>
              <w:t>分值</w:t>
            </w:r>
          </w:p>
        </w:tc>
        <w:tc>
          <w:tcPr>
            <w:tcW w:w="3095" w:type="dxa"/>
            <w:vAlign w:val="center"/>
          </w:tcPr>
          <w:p w:rsidR="00D23959" w:rsidRDefault="00D23959" w:rsidP="00837013">
            <w:pPr>
              <w:jc w:val="center"/>
              <w:rPr>
                <w:rFonts w:ascii="宋体" w:hAnsi="宋体" w:cs="宋体"/>
                <w:b/>
                <w:sz w:val="24"/>
              </w:rPr>
            </w:pPr>
            <w:r>
              <w:rPr>
                <w:rFonts w:ascii="宋体" w:hAnsi="宋体" w:cs="宋体" w:hint="eastAsia"/>
                <w:b/>
                <w:sz w:val="24"/>
              </w:rPr>
              <w:t>评分标准</w:t>
            </w:r>
          </w:p>
        </w:tc>
        <w:tc>
          <w:tcPr>
            <w:tcW w:w="766" w:type="dxa"/>
            <w:vAlign w:val="center"/>
          </w:tcPr>
          <w:p w:rsidR="00D23959" w:rsidRDefault="00D23959" w:rsidP="00837013">
            <w:pPr>
              <w:jc w:val="center"/>
              <w:rPr>
                <w:rFonts w:ascii="宋体" w:hAnsi="宋体" w:cs="宋体"/>
                <w:b/>
                <w:sz w:val="24"/>
              </w:rPr>
            </w:pPr>
            <w:r>
              <w:rPr>
                <w:rFonts w:ascii="宋体" w:hAnsi="宋体" w:cs="宋体" w:hint="eastAsia"/>
                <w:b/>
                <w:sz w:val="24"/>
              </w:rPr>
              <w:t>扣分原因</w:t>
            </w:r>
          </w:p>
        </w:tc>
        <w:tc>
          <w:tcPr>
            <w:tcW w:w="662" w:type="dxa"/>
            <w:vAlign w:val="center"/>
          </w:tcPr>
          <w:p w:rsidR="00D23959" w:rsidRDefault="00D23959" w:rsidP="00837013">
            <w:pPr>
              <w:jc w:val="center"/>
              <w:rPr>
                <w:rFonts w:ascii="宋体" w:hAnsi="宋体" w:cs="宋体"/>
                <w:b/>
                <w:sz w:val="24"/>
              </w:rPr>
            </w:pPr>
            <w:r>
              <w:rPr>
                <w:rFonts w:ascii="宋体" w:hAnsi="宋体" w:cs="宋体" w:hint="eastAsia"/>
                <w:b/>
                <w:sz w:val="24"/>
              </w:rPr>
              <w:t>得分</w:t>
            </w:r>
          </w:p>
        </w:tc>
      </w:tr>
      <w:tr w:rsidR="00D23959" w:rsidTr="00837013">
        <w:trPr>
          <w:trHeight w:val="552"/>
          <w:jc w:val="center"/>
        </w:trPr>
        <w:tc>
          <w:tcPr>
            <w:tcW w:w="9262" w:type="dxa"/>
            <w:gridSpan w:val="6"/>
            <w:vAlign w:val="center"/>
          </w:tcPr>
          <w:p w:rsidR="00D23959" w:rsidRDefault="00D23959" w:rsidP="00837013">
            <w:pPr>
              <w:jc w:val="center"/>
              <w:rPr>
                <w:rFonts w:ascii="宋体" w:hAnsi="宋体" w:cs="宋体"/>
                <w:sz w:val="24"/>
              </w:rPr>
            </w:pPr>
            <w:r>
              <w:rPr>
                <w:rFonts w:ascii="宋体" w:hAnsi="宋体" w:cs="宋体" w:hint="eastAsia"/>
                <w:b/>
                <w:sz w:val="24"/>
              </w:rPr>
              <w:t>一、服务水平（20分）</w:t>
            </w:r>
          </w:p>
        </w:tc>
      </w:tr>
      <w:tr w:rsidR="00D23959" w:rsidTr="00837013">
        <w:trPr>
          <w:trHeight w:val="90"/>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1、工程人员按合同约定配置人员</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人员配置不合理，员工技能培训不到位，发现一次扣1分。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839"/>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2、工作人员着装整洁，佩戴胸牌，举止端庄，服务热情，使用文明用语。</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未按规定着装、佩戴胸卡，1次扣0.5分。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3、定期开展应急演练（每半年至少一次），应急预案人员分工明确，有资料，有分析，有总结，员工对应急预案的程序知晓率100%。</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无应急预案，每项扣0.5分，应急演练不足或记录不完善，扣0.5分，员工知晓率不足100%，扣0.5分。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901"/>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4、工作任务及日常培训，有计划、有落实、有分析。月度有质量分析报告。</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无计划或落实不到位扣0.5分。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1148"/>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5、室内整洁，物品摆放整齐，各类文件资料健全，归档分类保存，符合“6S”管理标准。</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物品摆放不整齐，文件资料不健全，档案无分类保存扣0.5分。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444"/>
          <w:jc w:val="center"/>
        </w:trPr>
        <w:tc>
          <w:tcPr>
            <w:tcW w:w="9262" w:type="dxa"/>
            <w:gridSpan w:val="6"/>
            <w:vAlign w:val="center"/>
          </w:tcPr>
          <w:p w:rsidR="00D23959" w:rsidRDefault="00D23959" w:rsidP="00837013">
            <w:pPr>
              <w:jc w:val="center"/>
              <w:rPr>
                <w:rFonts w:ascii="宋体" w:hAnsi="宋体" w:cs="宋体"/>
                <w:sz w:val="24"/>
              </w:rPr>
            </w:pPr>
            <w:r>
              <w:rPr>
                <w:rFonts w:ascii="宋体" w:hAnsi="宋体" w:cs="宋体" w:hint="eastAsia"/>
                <w:b/>
                <w:sz w:val="24"/>
              </w:rPr>
              <w:t>二、安全管理（60分）</w:t>
            </w:r>
          </w:p>
        </w:tc>
      </w:tr>
      <w:tr w:rsidR="00D23959" w:rsidTr="00837013">
        <w:trPr>
          <w:trHeight w:val="90"/>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1、机房重地，禁止外来人员进入，因工作需要进入机房需登记，并全程陪同。</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无外来人员登记记录扣2分。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2、禁止在机房内吸烟、追逐打闹或从事与工作无关的活动。</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发现一次吸烟现象，扣1分，干与工作无关的活动，每次扣0.5分。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1104"/>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lastRenderedPageBreak/>
              <w:t>3、设施设备维护属于特殊岗位，参与工作的工作人员在岗位上必须取得相应的岗位证书。</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岗位操作人员无上岗证,发现一人一次扣1分。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1788"/>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4、设备设施维护作业中，应具备计划控制，做好各项工作的维修记录和维修材料的申报，有计划性和预防性工作安排。</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出现意外应急事故时因乙方原因导致拖延抢修时间一次扣1分，作业无记录和交接班等发现一次扣0.5分。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5、建立24小时设备运行记录，设立维修受理电话，受理后根据当前工作量合理安排人员最长半天内到达维修现场，特殊情况维修10分钟内到达现场。</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3</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设施设备维护中未标注每项设备运行记录情况是否正常，发现一次扣0.5分，在日常维修和应急维修中不能按时到达的，一次扣1分。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6、维修现场应按相关维修作业操作，在维修现场需要时做好防护措施，防止意外事故的发生。</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4</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维修作业现场未按规定放置警示标志，未做好防护措施等，发现一次扣0.5分。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7、机房门锁需保持完好，机房无人时应及时上锁，</w:t>
            </w:r>
            <w:proofErr w:type="gramStart"/>
            <w:r>
              <w:rPr>
                <w:rFonts w:ascii="宋体" w:hAnsi="宋体" w:cs="宋体" w:hint="eastAsia"/>
                <w:sz w:val="24"/>
              </w:rPr>
              <w:t>机房内工器具</w:t>
            </w:r>
            <w:proofErr w:type="gramEnd"/>
            <w:r>
              <w:rPr>
                <w:rFonts w:ascii="宋体" w:hAnsi="宋体" w:cs="宋体" w:hint="eastAsia"/>
                <w:sz w:val="24"/>
              </w:rPr>
              <w:t>、物品按规定位置摆放整齐，不允许对方任何杂物。</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2</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发现机房无人并未上锁，每处扣0.5分，机房内堆放杂物，每处扣0.5分。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8、维修作业完成后</w:t>
            </w:r>
            <w:proofErr w:type="gramStart"/>
            <w:r>
              <w:rPr>
                <w:rFonts w:ascii="宋体" w:hAnsi="宋体" w:cs="宋体" w:hint="eastAsia"/>
                <w:sz w:val="24"/>
              </w:rPr>
              <w:t>须相关</w:t>
            </w:r>
            <w:proofErr w:type="gramEnd"/>
            <w:r>
              <w:rPr>
                <w:rFonts w:ascii="宋体" w:hAnsi="宋体" w:cs="宋体" w:hint="eastAsia"/>
                <w:sz w:val="24"/>
              </w:rPr>
              <w:t>科室负责人进行签字验收，维修过程须留有影响记录，事前、事中、事后记录详细。</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维修过程中不履行签字确认，发现一次扣0.5分，记录不完善每次扣0.5分。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9、在设施设备运行值守过程中。按设备的检验测试时间进行完善测试和登记数据，设备运行工况、交接班记录、巡查记录以及其他记录需完善，数据真实准确。</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值守设备设施应按规定统计数据，数据不正常应及时维修和报告，发现一</w:t>
            </w:r>
          </w:p>
          <w:p w:rsidR="00D23959" w:rsidRDefault="00D23959" w:rsidP="00837013">
            <w:pPr>
              <w:rPr>
                <w:rFonts w:ascii="宋体" w:hAnsi="宋体" w:cs="宋体"/>
                <w:sz w:val="24"/>
              </w:rPr>
            </w:pPr>
            <w:r>
              <w:rPr>
                <w:rFonts w:ascii="宋体" w:hAnsi="宋体" w:cs="宋体" w:hint="eastAsia"/>
                <w:sz w:val="24"/>
              </w:rPr>
              <w:t>次数据异常扣5分。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10、夜间值班按要求值守，不得离岗和做与工作无关的事项</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8</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发现一次不符合扣2分。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697"/>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11、遵守医院规章制度，服从医院的管理。</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发现一次不符合扣1分。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530"/>
          <w:jc w:val="center"/>
        </w:trPr>
        <w:tc>
          <w:tcPr>
            <w:tcW w:w="9262" w:type="dxa"/>
            <w:gridSpan w:val="6"/>
            <w:vAlign w:val="center"/>
          </w:tcPr>
          <w:p w:rsidR="00D23959" w:rsidRDefault="00D23959" w:rsidP="00837013">
            <w:pPr>
              <w:jc w:val="center"/>
              <w:rPr>
                <w:rFonts w:ascii="宋体" w:hAnsi="宋体" w:cs="宋体"/>
                <w:b/>
                <w:sz w:val="24"/>
              </w:rPr>
            </w:pPr>
            <w:r>
              <w:rPr>
                <w:rFonts w:ascii="宋体" w:hAnsi="宋体" w:cs="宋体" w:hint="eastAsia"/>
                <w:b/>
                <w:sz w:val="24"/>
              </w:rPr>
              <w:t>三、日常巡查（10分）</w:t>
            </w:r>
          </w:p>
        </w:tc>
      </w:tr>
      <w:tr w:rsidR="00D23959" w:rsidTr="00837013">
        <w:trPr>
          <w:trHeight w:val="689"/>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1、当班人员按规定进行巡查，并填写巡查记录。</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无巡查记录每次扣0.5分。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jc w:val="center"/>
              <w:rPr>
                <w:rFonts w:ascii="宋体" w:hAnsi="宋体" w:cs="宋体"/>
                <w:b/>
                <w:sz w:val="24"/>
              </w:rPr>
            </w:pPr>
          </w:p>
        </w:tc>
      </w:tr>
      <w:tr w:rsidR="00D23959" w:rsidTr="00837013">
        <w:trPr>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2、巡视中发现问题，当班人员及时处理。</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在巡视过程中发现问题，未及时处理且造成一定损失的扣1分。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616"/>
          <w:jc w:val="center"/>
        </w:trPr>
        <w:tc>
          <w:tcPr>
            <w:tcW w:w="9262" w:type="dxa"/>
            <w:gridSpan w:val="6"/>
            <w:vAlign w:val="center"/>
          </w:tcPr>
          <w:p w:rsidR="00D23959" w:rsidRDefault="00D23959" w:rsidP="00837013">
            <w:pPr>
              <w:jc w:val="center"/>
              <w:rPr>
                <w:rFonts w:ascii="宋体" w:hAnsi="宋体" w:cs="宋体"/>
                <w:sz w:val="24"/>
              </w:rPr>
            </w:pPr>
            <w:r>
              <w:rPr>
                <w:rFonts w:ascii="宋体" w:hAnsi="宋体" w:cs="宋体" w:hint="eastAsia"/>
                <w:b/>
                <w:sz w:val="24"/>
              </w:rPr>
              <w:lastRenderedPageBreak/>
              <w:t>四、满意度（10分）</w:t>
            </w:r>
          </w:p>
        </w:tc>
      </w:tr>
      <w:tr w:rsidR="00D23959" w:rsidTr="00837013">
        <w:trPr>
          <w:trHeight w:val="1061"/>
          <w:jc w:val="center"/>
        </w:trPr>
        <w:tc>
          <w:tcPr>
            <w:tcW w:w="3834" w:type="dxa"/>
            <w:gridSpan w:val="2"/>
            <w:vAlign w:val="center"/>
          </w:tcPr>
          <w:p w:rsidR="00D23959" w:rsidRDefault="00D23959" w:rsidP="00837013">
            <w:pPr>
              <w:rPr>
                <w:rFonts w:ascii="宋体" w:hAnsi="宋体" w:cs="宋体"/>
                <w:sz w:val="24"/>
              </w:rPr>
            </w:pPr>
            <w:r>
              <w:rPr>
                <w:rFonts w:ascii="宋体" w:hAnsi="宋体" w:cs="宋体" w:hint="eastAsia"/>
                <w:sz w:val="24"/>
              </w:rPr>
              <w:t>通过不同形式的满意度调查，满意度不低于85分，对存在的问题检查追踪、持续改进，有具体的整改措施及工作记录。</w:t>
            </w:r>
          </w:p>
        </w:tc>
        <w:tc>
          <w:tcPr>
            <w:tcW w:w="90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3095" w:type="dxa"/>
            <w:vAlign w:val="center"/>
          </w:tcPr>
          <w:p w:rsidR="00D23959" w:rsidRDefault="00D23959" w:rsidP="00837013">
            <w:pPr>
              <w:rPr>
                <w:rFonts w:ascii="宋体" w:hAnsi="宋体" w:cs="宋体"/>
                <w:sz w:val="24"/>
              </w:rPr>
            </w:pPr>
            <w:r>
              <w:rPr>
                <w:rFonts w:ascii="宋体" w:hAnsi="宋体" w:cs="宋体" w:hint="eastAsia"/>
                <w:sz w:val="24"/>
              </w:rPr>
              <w:t>满意度调查不足85分，每次扣2分，无持续改进措施及记录每次扣2分。</w:t>
            </w:r>
          </w:p>
        </w:tc>
        <w:tc>
          <w:tcPr>
            <w:tcW w:w="766" w:type="dxa"/>
            <w:vAlign w:val="center"/>
          </w:tcPr>
          <w:p w:rsidR="00D23959" w:rsidRDefault="00D23959" w:rsidP="00837013">
            <w:pPr>
              <w:rPr>
                <w:rFonts w:ascii="宋体" w:hAnsi="宋体" w:cs="宋体"/>
                <w:sz w:val="24"/>
              </w:rPr>
            </w:pPr>
          </w:p>
        </w:tc>
        <w:tc>
          <w:tcPr>
            <w:tcW w:w="662" w:type="dxa"/>
            <w:vAlign w:val="center"/>
          </w:tcPr>
          <w:p w:rsidR="00D23959" w:rsidRDefault="00D23959" w:rsidP="00837013">
            <w:pPr>
              <w:rPr>
                <w:rFonts w:ascii="宋体" w:hAnsi="宋体" w:cs="宋体"/>
                <w:sz w:val="24"/>
              </w:rPr>
            </w:pPr>
          </w:p>
        </w:tc>
      </w:tr>
      <w:tr w:rsidR="00D23959" w:rsidTr="00837013">
        <w:trPr>
          <w:trHeight w:val="1061"/>
          <w:jc w:val="center"/>
        </w:trPr>
        <w:tc>
          <w:tcPr>
            <w:tcW w:w="884" w:type="dxa"/>
            <w:vAlign w:val="center"/>
          </w:tcPr>
          <w:p w:rsidR="00D23959" w:rsidRDefault="00D23959" w:rsidP="00837013">
            <w:pPr>
              <w:jc w:val="center"/>
              <w:rPr>
                <w:rFonts w:ascii="宋体" w:hAnsi="宋体" w:cs="宋体"/>
                <w:sz w:val="24"/>
              </w:rPr>
            </w:pPr>
            <w:r>
              <w:rPr>
                <w:rFonts w:ascii="宋体" w:hAnsi="宋体" w:cs="宋体" w:hint="eastAsia"/>
                <w:sz w:val="24"/>
              </w:rPr>
              <w:t>加分项</w:t>
            </w:r>
          </w:p>
        </w:tc>
        <w:tc>
          <w:tcPr>
            <w:tcW w:w="7716" w:type="dxa"/>
            <w:gridSpan w:val="4"/>
            <w:vAlign w:val="center"/>
          </w:tcPr>
          <w:p w:rsidR="00D23959" w:rsidRDefault="00D23959" w:rsidP="00837013">
            <w:pPr>
              <w:numPr>
                <w:ilvl w:val="0"/>
                <w:numId w:val="29"/>
              </w:numPr>
              <w:rPr>
                <w:rFonts w:ascii="宋体" w:hAnsi="宋体" w:cs="宋体"/>
                <w:sz w:val="24"/>
              </w:rPr>
            </w:pPr>
            <w:r>
              <w:rPr>
                <w:rFonts w:ascii="宋体" w:hAnsi="宋体" w:cs="宋体" w:hint="eastAsia"/>
                <w:sz w:val="24"/>
              </w:rPr>
              <w:t>提出合理化建议，并被医院采纳，一次加2分；</w:t>
            </w:r>
          </w:p>
          <w:p w:rsidR="00D23959" w:rsidRDefault="00D23959" w:rsidP="00837013">
            <w:pPr>
              <w:numPr>
                <w:ilvl w:val="0"/>
                <w:numId w:val="29"/>
              </w:numPr>
              <w:rPr>
                <w:rFonts w:ascii="宋体" w:hAnsi="宋体" w:cs="宋体"/>
                <w:sz w:val="24"/>
              </w:rPr>
            </w:pPr>
            <w:r>
              <w:rPr>
                <w:rFonts w:ascii="宋体" w:hAnsi="宋体" w:cs="宋体" w:hint="eastAsia"/>
                <w:sz w:val="24"/>
              </w:rPr>
              <w:t>满意度调查结果显示，临床科室及患者对服务满意度高于95%，一次加2分；</w:t>
            </w:r>
          </w:p>
          <w:p w:rsidR="00D23959" w:rsidRDefault="00D23959" w:rsidP="00837013">
            <w:pPr>
              <w:numPr>
                <w:ilvl w:val="0"/>
                <w:numId w:val="29"/>
              </w:numPr>
              <w:rPr>
                <w:rFonts w:ascii="宋体" w:hAnsi="宋体" w:cs="宋体"/>
                <w:sz w:val="24"/>
              </w:rPr>
            </w:pPr>
            <w:r>
              <w:rPr>
                <w:rFonts w:ascii="宋体" w:hAnsi="宋体" w:cs="宋体" w:hint="eastAsia"/>
                <w:sz w:val="24"/>
              </w:rPr>
              <w:t>发现并即时处理住院楼内各种跑冒滴漏，避免重大损失的，一次加2分；</w:t>
            </w:r>
          </w:p>
          <w:p w:rsidR="00D23959" w:rsidRDefault="00D23959" w:rsidP="00837013">
            <w:pPr>
              <w:numPr>
                <w:ilvl w:val="0"/>
                <w:numId w:val="29"/>
              </w:numPr>
              <w:rPr>
                <w:rFonts w:ascii="宋体" w:hAnsi="宋体" w:cs="宋体"/>
                <w:sz w:val="24"/>
              </w:rPr>
            </w:pPr>
            <w:r>
              <w:rPr>
                <w:rFonts w:ascii="宋体" w:hAnsi="宋体" w:cs="宋体" w:hint="eastAsia"/>
                <w:sz w:val="24"/>
              </w:rPr>
              <w:t>积极参加医院的突发事件，保护医院生命财产安全有突出贡献的，一次加5分；</w:t>
            </w:r>
          </w:p>
          <w:p w:rsidR="00D23959" w:rsidRDefault="00D23959" w:rsidP="00837013">
            <w:pPr>
              <w:rPr>
                <w:rFonts w:ascii="宋体" w:hAnsi="宋体" w:cs="宋体"/>
                <w:sz w:val="24"/>
              </w:rPr>
            </w:pPr>
            <w:r>
              <w:rPr>
                <w:rFonts w:ascii="宋体" w:hAnsi="宋体" w:cs="宋体" w:hint="eastAsia"/>
                <w:sz w:val="24"/>
              </w:rPr>
              <w:t>5、见义勇为、拾金不昧、受到科室或患者真实表扬的，一次加0.5分。</w:t>
            </w:r>
          </w:p>
        </w:tc>
        <w:tc>
          <w:tcPr>
            <w:tcW w:w="662" w:type="dxa"/>
            <w:vAlign w:val="center"/>
          </w:tcPr>
          <w:p w:rsidR="00D23959" w:rsidRDefault="00D23959" w:rsidP="00837013">
            <w:pPr>
              <w:rPr>
                <w:rFonts w:ascii="宋体" w:hAnsi="宋体" w:cs="宋体"/>
                <w:sz w:val="24"/>
              </w:rPr>
            </w:pPr>
          </w:p>
        </w:tc>
      </w:tr>
    </w:tbl>
    <w:p w:rsidR="00D23959" w:rsidRDefault="00D23959" w:rsidP="00D23959">
      <w:pPr>
        <w:pStyle w:val="aff4"/>
        <w:ind w:firstLine="480"/>
        <w:rPr>
          <w:rFonts w:ascii="宋体" w:hAnsi="宋体" w:cs="宋体"/>
          <w:sz w:val="24"/>
          <w:szCs w:val="24"/>
        </w:rPr>
      </w:pPr>
    </w:p>
    <w:p w:rsidR="00D23959" w:rsidRDefault="00D23959" w:rsidP="00D23959">
      <w:pPr>
        <w:pStyle w:val="30"/>
        <w:autoSpaceDE/>
        <w:autoSpaceDN/>
        <w:spacing w:after="0"/>
        <w:rPr>
          <w:rFonts w:hAnsi="宋体" w:cs="宋体"/>
          <w:szCs w:val="24"/>
        </w:rPr>
      </w:pPr>
      <w:bookmarkStart w:id="2" w:name="_Toc32075"/>
      <w:r>
        <w:rPr>
          <w:rFonts w:hAnsi="宋体" w:cs="宋体" w:hint="eastAsia"/>
          <w:szCs w:val="24"/>
        </w:rPr>
        <w:t>3.运送服务质量考核表</w:t>
      </w:r>
      <w:bookmarkEnd w:id="2"/>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470"/>
        <w:gridCol w:w="1175"/>
        <w:gridCol w:w="2993"/>
        <w:gridCol w:w="915"/>
        <w:gridCol w:w="690"/>
      </w:tblGrid>
      <w:tr w:rsidR="00D23959" w:rsidTr="00837013">
        <w:trPr>
          <w:trHeight w:val="537"/>
          <w:jc w:val="center"/>
        </w:trPr>
        <w:tc>
          <w:tcPr>
            <w:tcW w:w="9654" w:type="dxa"/>
            <w:gridSpan w:val="6"/>
            <w:vAlign w:val="center"/>
          </w:tcPr>
          <w:p w:rsidR="00D23959" w:rsidRDefault="00D23959" w:rsidP="00837013">
            <w:pPr>
              <w:jc w:val="center"/>
              <w:rPr>
                <w:rFonts w:ascii="宋体" w:hAnsi="宋体" w:cs="宋体"/>
                <w:b/>
                <w:sz w:val="24"/>
              </w:rPr>
            </w:pPr>
            <w:r>
              <w:rPr>
                <w:rFonts w:ascii="宋体" w:hAnsi="宋体" w:cs="宋体" w:hint="eastAsia"/>
                <w:b/>
                <w:sz w:val="24"/>
              </w:rPr>
              <w:t>运送服务质量考核表</w:t>
            </w:r>
          </w:p>
        </w:tc>
      </w:tr>
      <w:tr w:rsidR="00D23959" w:rsidTr="00837013">
        <w:trPr>
          <w:trHeight w:val="544"/>
          <w:jc w:val="center"/>
        </w:trPr>
        <w:tc>
          <w:tcPr>
            <w:tcW w:w="3881" w:type="dxa"/>
            <w:gridSpan w:val="2"/>
            <w:vAlign w:val="center"/>
          </w:tcPr>
          <w:p w:rsidR="00D23959" w:rsidRDefault="00D23959" w:rsidP="00837013">
            <w:pPr>
              <w:jc w:val="center"/>
              <w:rPr>
                <w:rFonts w:ascii="宋体" w:hAnsi="宋体" w:cs="宋体"/>
                <w:b/>
                <w:sz w:val="24"/>
              </w:rPr>
            </w:pPr>
            <w:r>
              <w:rPr>
                <w:rFonts w:ascii="宋体" w:hAnsi="宋体" w:cs="宋体" w:hint="eastAsia"/>
                <w:b/>
                <w:sz w:val="24"/>
              </w:rPr>
              <w:t>考核标准</w:t>
            </w:r>
          </w:p>
        </w:tc>
        <w:tc>
          <w:tcPr>
            <w:tcW w:w="1175" w:type="dxa"/>
            <w:vAlign w:val="center"/>
          </w:tcPr>
          <w:p w:rsidR="00D23959" w:rsidRDefault="00D23959" w:rsidP="00837013">
            <w:pPr>
              <w:ind w:left="993" w:hangingChars="412" w:hanging="993"/>
              <w:jc w:val="center"/>
              <w:rPr>
                <w:rFonts w:ascii="宋体" w:hAnsi="宋体" w:cs="宋体"/>
                <w:b/>
                <w:sz w:val="24"/>
              </w:rPr>
            </w:pPr>
            <w:r>
              <w:rPr>
                <w:rFonts w:ascii="宋体" w:hAnsi="宋体" w:cs="宋体" w:hint="eastAsia"/>
                <w:b/>
                <w:sz w:val="24"/>
              </w:rPr>
              <w:t>分值</w:t>
            </w:r>
          </w:p>
        </w:tc>
        <w:tc>
          <w:tcPr>
            <w:tcW w:w="2993" w:type="dxa"/>
            <w:vAlign w:val="center"/>
          </w:tcPr>
          <w:p w:rsidR="00D23959" w:rsidRDefault="00D23959" w:rsidP="00837013">
            <w:pPr>
              <w:jc w:val="center"/>
              <w:rPr>
                <w:rFonts w:ascii="宋体" w:hAnsi="宋体" w:cs="宋体"/>
                <w:b/>
                <w:sz w:val="24"/>
              </w:rPr>
            </w:pPr>
            <w:r>
              <w:rPr>
                <w:rFonts w:ascii="宋体" w:hAnsi="宋体" w:cs="宋体" w:hint="eastAsia"/>
                <w:b/>
                <w:sz w:val="24"/>
              </w:rPr>
              <w:t>评分标准</w:t>
            </w:r>
          </w:p>
        </w:tc>
        <w:tc>
          <w:tcPr>
            <w:tcW w:w="915" w:type="dxa"/>
            <w:vAlign w:val="center"/>
          </w:tcPr>
          <w:p w:rsidR="00D23959" w:rsidRDefault="00D23959" w:rsidP="00837013">
            <w:pPr>
              <w:jc w:val="center"/>
              <w:rPr>
                <w:rFonts w:ascii="宋体" w:hAnsi="宋体" w:cs="宋体"/>
                <w:b/>
                <w:sz w:val="24"/>
              </w:rPr>
            </w:pPr>
            <w:r>
              <w:rPr>
                <w:rFonts w:ascii="宋体" w:hAnsi="宋体" w:cs="宋体" w:hint="eastAsia"/>
                <w:b/>
                <w:sz w:val="24"/>
              </w:rPr>
              <w:t>扣分原因</w:t>
            </w:r>
          </w:p>
        </w:tc>
        <w:tc>
          <w:tcPr>
            <w:tcW w:w="690" w:type="dxa"/>
            <w:vAlign w:val="center"/>
          </w:tcPr>
          <w:p w:rsidR="00D23959" w:rsidRDefault="00D23959" w:rsidP="00837013">
            <w:pPr>
              <w:jc w:val="center"/>
              <w:rPr>
                <w:rFonts w:ascii="宋体" w:hAnsi="宋体" w:cs="宋体"/>
                <w:b/>
                <w:sz w:val="24"/>
              </w:rPr>
            </w:pPr>
            <w:r>
              <w:rPr>
                <w:rFonts w:ascii="宋体" w:hAnsi="宋体" w:cs="宋体" w:hint="eastAsia"/>
                <w:b/>
                <w:sz w:val="24"/>
              </w:rPr>
              <w:t>得分</w:t>
            </w:r>
          </w:p>
        </w:tc>
      </w:tr>
      <w:tr w:rsidR="00D23959" w:rsidTr="00837013">
        <w:trPr>
          <w:trHeight w:val="1606"/>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员工着装整洁，佩戴工牌，文明礼貌服务。遵守劳动纪律，不与他人发生争吵；工作期间不做与工作无关的事。</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没佩戴</w:t>
            </w:r>
            <w:proofErr w:type="gramStart"/>
            <w:r>
              <w:rPr>
                <w:rFonts w:ascii="宋体" w:hAnsi="宋体" w:cs="宋体" w:hint="eastAsia"/>
                <w:sz w:val="24"/>
              </w:rPr>
              <w:t>工牌扣</w:t>
            </w:r>
            <w:proofErr w:type="gramEnd"/>
            <w:r>
              <w:rPr>
                <w:rFonts w:ascii="宋体" w:hAnsi="宋体" w:cs="宋体" w:hint="eastAsia"/>
                <w:sz w:val="24"/>
              </w:rPr>
              <w:t>0.5分/人次；迟到早退扣1分/人次；旷工扣2分/人次，与医护人员或患者争吵扣3分/人次，做与工作无关</w:t>
            </w:r>
            <w:proofErr w:type="gramStart"/>
            <w:r>
              <w:rPr>
                <w:rFonts w:ascii="宋体" w:hAnsi="宋体" w:cs="宋体" w:hint="eastAsia"/>
                <w:sz w:val="24"/>
              </w:rPr>
              <w:t>的事扣1分</w:t>
            </w:r>
            <w:proofErr w:type="gramEnd"/>
            <w:r>
              <w:rPr>
                <w:rFonts w:ascii="宋体" w:hAnsi="宋体" w:cs="宋体" w:hint="eastAsia"/>
                <w:sz w:val="24"/>
              </w:rPr>
              <w:t>/人次。</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接到运送任务后，按照优先等级安排任务，及时迅速到位，急诊标本运送符合要求。</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未按照要求及时到岗扣2分。</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运送前、后认真做好运送人员及物品查对和交接工作。工作记录完整</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未按照要求核对或交接扣2分/例，交接记录不全扣1分/项。</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trHeight w:val="802"/>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严格按照流程及规范进行患者等运送</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未按照流程及规范进行运送扣2分/例。</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规范进出电梯、病房及上下坡，无患者坠床、跌倒等；无标本、物品遗失损坏发生</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发生1例患者跌倒、坠床、管道脱落、标本损坏遗失、物品损坏遗失扣3分。</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trHeight w:val="90"/>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正确使用运输工具。运送过程注意观察患者情况，注意人员及物品保护，正确使用护栏、安全带、紧急制动刹车等</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运送患者未使用护栏或安全带扣2分。</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爱护运送工具及设备，定期进行工</w:t>
            </w:r>
            <w:r>
              <w:rPr>
                <w:rFonts w:ascii="宋体" w:hAnsi="宋体" w:cs="宋体" w:hint="eastAsia"/>
                <w:sz w:val="24"/>
              </w:rPr>
              <w:lastRenderedPageBreak/>
              <w:t>具维护及保养，出现故障时要及时维修，避免影响工作</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lastRenderedPageBreak/>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每</w:t>
            </w:r>
            <w:proofErr w:type="gramStart"/>
            <w:r>
              <w:rPr>
                <w:rFonts w:ascii="宋体" w:hAnsi="宋体" w:cs="宋体" w:hint="eastAsia"/>
                <w:sz w:val="24"/>
              </w:rPr>
              <w:t>周未</w:t>
            </w:r>
            <w:proofErr w:type="gramEnd"/>
            <w:r>
              <w:rPr>
                <w:rFonts w:ascii="宋体" w:hAnsi="宋体" w:cs="宋体" w:hint="eastAsia"/>
                <w:sz w:val="24"/>
              </w:rPr>
              <w:t>进行检查及维护扣</w:t>
            </w:r>
            <w:r>
              <w:rPr>
                <w:rFonts w:ascii="宋体" w:hAnsi="宋体" w:cs="宋体" w:hint="eastAsia"/>
                <w:sz w:val="24"/>
              </w:rPr>
              <w:lastRenderedPageBreak/>
              <w:t>5分/人.次，维修不及时扣1分/例，最高扣分10分</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做好个人及物品安全防护，无污染事件发生。</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不按要求佩戴个人防护用品扣1分/人.次，不按要求标本及物品装箱运输扣1分/件，最高扣分10分</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trHeight w:val="1788"/>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积极主动配合“服务中心”，接到运送任务做好与医护人员及患者沟通，服从服务中心调度安排及临床科室安排</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解释沟通不到位造成患者及科室有效投诉扣5分/例</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trHeight w:val="1725"/>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工作人员经岗前培训、考核合格后方可上岗。每月进行专业知识培训，培训记录完整。其他存在影响项目工作质量的问题。</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5</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人员未经培训考核上岗扣1分/人次，日常培训记录不完整扣1分/人次，其他存在，影响工作质量的问题，扣1分/次。</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jc w:val="center"/>
        </w:trPr>
        <w:tc>
          <w:tcPr>
            <w:tcW w:w="3881" w:type="dxa"/>
            <w:gridSpan w:val="2"/>
            <w:vAlign w:val="center"/>
          </w:tcPr>
          <w:p w:rsidR="00D23959" w:rsidRDefault="00D23959" w:rsidP="00837013">
            <w:pPr>
              <w:rPr>
                <w:rFonts w:ascii="宋体" w:hAnsi="宋体" w:cs="宋体"/>
                <w:sz w:val="24"/>
              </w:rPr>
            </w:pPr>
            <w:r>
              <w:rPr>
                <w:rFonts w:ascii="宋体" w:hAnsi="宋体" w:cs="宋体" w:hint="eastAsia"/>
                <w:sz w:val="24"/>
              </w:rPr>
              <w:t>通过不同形式的满意度调查，满意度不低于85分，对存在的问题检查追踪、持续改进，有具体的整改措施及工作记录。</w:t>
            </w:r>
          </w:p>
        </w:tc>
        <w:tc>
          <w:tcPr>
            <w:tcW w:w="1175" w:type="dxa"/>
            <w:vAlign w:val="center"/>
          </w:tcPr>
          <w:p w:rsidR="00D23959" w:rsidRDefault="00D23959" w:rsidP="00837013">
            <w:pPr>
              <w:jc w:val="center"/>
              <w:rPr>
                <w:rFonts w:ascii="宋体" w:hAnsi="宋体" w:cs="宋体"/>
                <w:sz w:val="24"/>
              </w:rPr>
            </w:pPr>
            <w:r>
              <w:rPr>
                <w:rFonts w:ascii="宋体" w:hAnsi="宋体" w:cs="宋体" w:hint="eastAsia"/>
                <w:sz w:val="24"/>
              </w:rPr>
              <w:t>10</w:t>
            </w:r>
          </w:p>
        </w:tc>
        <w:tc>
          <w:tcPr>
            <w:tcW w:w="2993" w:type="dxa"/>
            <w:vAlign w:val="center"/>
          </w:tcPr>
          <w:p w:rsidR="00D23959" w:rsidRDefault="00D23959" w:rsidP="00837013">
            <w:pPr>
              <w:rPr>
                <w:rFonts w:ascii="宋体" w:hAnsi="宋体" w:cs="宋体"/>
                <w:sz w:val="24"/>
              </w:rPr>
            </w:pPr>
            <w:r>
              <w:rPr>
                <w:rFonts w:ascii="宋体" w:hAnsi="宋体" w:cs="宋体" w:hint="eastAsia"/>
                <w:sz w:val="24"/>
              </w:rPr>
              <w:t>满意度调查不足85分，每次扣2分，无持续改进措施及记录每次扣2分。</w:t>
            </w:r>
          </w:p>
        </w:tc>
        <w:tc>
          <w:tcPr>
            <w:tcW w:w="915" w:type="dxa"/>
            <w:vAlign w:val="center"/>
          </w:tcPr>
          <w:p w:rsidR="00D23959" w:rsidRDefault="00D23959" w:rsidP="00837013">
            <w:pPr>
              <w:rPr>
                <w:rFonts w:ascii="宋体" w:hAnsi="宋体" w:cs="宋体"/>
                <w:sz w:val="24"/>
              </w:rPr>
            </w:pPr>
          </w:p>
        </w:tc>
        <w:tc>
          <w:tcPr>
            <w:tcW w:w="690" w:type="dxa"/>
            <w:vAlign w:val="center"/>
          </w:tcPr>
          <w:p w:rsidR="00D23959" w:rsidRDefault="00D23959" w:rsidP="00837013">
            <w:pPr>
              <w:rPr>
                <w:rFonts w:ascii="宋体" w:hAnsi="宋体" w:cs="宋体"/>
                <w:sz w:val="24"/>
              </w:rPr>
            </w:pPr>
          </w:p>
        </w:tc>
      </w:tr>
      <w:tr w:rsidR="00D23959" w:rsidTr="00837013">
        <w:trPr>
          <w:trHeight w:val="1000"/>
          <w:jc w:val="center"/>
        </w:trPr>
        <w:tc>
          <w:tcPr>
            <w:tcW w:w="1411" w:type="dxa"/>
            <w:vAlign w:val="center"/>
          </w:tcPr>
          <w:p w:rsidR="00D23959" w:rsidRDefault="00D23959" w:rsidP="00837013">
            <w:pPr>
              <w:jc w:val="center"/>
              <w:rPr>
                <w:rFonts w:ascii="宋体" w:hAnsi="宋体" w:cs="宋体"/>
                <w:sz w:val="24"/>
              </w:rPr>
            </w:pPr>
            <w:r>
              <w:rPr>
                <w:rFonts w:ascii="宋体" w:hAnsi="宋体" w:cs="宋体" w:hint="eastAsia"/>
                <w:sz w:val="24"/>
              </w:rPr>
              <w:t>加分项</w:t>
            </w:r>
          </w:p>
        </w:tc>
        <w:tc>
          <w:tcPr>
            <w:tcW w:w="7553" w:type="dxa"/>
            <w:gridSpan w:val="4"/>
            <w:vAlign w:val="center"/>
          </w:tcPr>
          <w:p w:rsidR="00D23959" w:rsidRDefault="00D23959" w:rsidP="00837013">
            <w:pPr>
              <w:numPr>
                <w:ilvl w:val="0"/>
                <w:numId w:val="30"/>
              </w:numPr>
              <w:rPr>
                <w:rFonts w:ascii="宋体" w:hAnsi="宋体" w:cs="宋体"/>
                <w:sz w:val="24"/>
              </w:rPr>
            </w:pPr>
            <w:r>
              <w:rPr>
                <w:rFonts w:ascii="宋体" w:hAnsi="宋体" w:cs="宋体" w:hint="eastAsia"/>
                <w:sz w:val="24"/>
              </w:rPr>
              <w:t>提出合理化建议，并被医院采纳，一次加2分；</w:t>
            </w:r>
          </w:p>
          <w:p w:rsidR="00D23959" w:rsidRDefault="00D23959" w:rsidP="00837013">
            <w:pPr>
              <w:numPr>
                <w:ilvl w:val="0"/>
                <w:numId w:val="30"/>
              </w:numPr>
              <w:rPr>
                <w:rFonts w:ascii="宋体" w:hAnsi="宋体" w:cs="宋体"/>
                <w:sz w:val="24"/>
              </w:rPr>
            </w:pPr>
            <w:r>
              <w:rPr>
                <w:rFonts w:ascii="宋体" w:hAnsi="宋体" w:cs="宋体" w:hint="eastAsia"/>
                <w:sz w:val="24"/>
              </w:rPr>
              <w:t>满意度调查结果显示，临床科室及患者对服务满意度高于95%，一次加2分；</w:t>
            </w:r>
          </w:p>
          <w:p w:rsidR="00D23959" w:rsidRDefault="00D23959" w:rsidP="00837013">
            <w:pPr>
              <w:numPr>
                <w:ilvl w:val="0"/>
                <w:numId w:val="30"/>
              </w:numPr>
              <w:rPr>
                <w:rFonts w:ascii="宋体" w:hAnsi="宋体" w:cs="宋体"/>
                <w:sz w:val="24"/>
              </w:rPr>
            </w:pPr>
            <w:r>
              <w:rPr>
                <w:rFonts w:ascii="宋体" w:hAnsi="宋体" w:cs="宋体" w:hint="eastAsia"/>
                <w:sz w:val="24"/>
              </w:rPr>
              <w:t>发现并即时处理住院楼内各种跑冒滴漏，避免重大损失的，一次加2分；</w:t>
            </w:r>
          </w:p>
          <w:p w:rsidR="00D23959" w:rsidRDefault="00D23959" w:rsidP="00837013">
            <w:pPr>
              <w:numPr>
                <w:ilvl w:val="0"/>
                <w:numId w:val="30"/>
              </w:numPr>
              <w:rPr>
                <w:rFonts w:ascii="宋体" w:hAnsi="宋体" w:cs="宋体"/>
                <w:sz w:val="24"/>
              </w:rPr>
            </w:pPr>
            <w:r>
              <w:rPr>
                <w:rFonts w:ascii="宋体" w:hAnsi="宋体" w:cs="宋体" w:hint="eastAsia"/>
                <w:sz w:val="24"/>
              </w:rPr>
              <w:t>积极参加医院的突发事件，保护医院生命财产安全有突出贡献的，一次加5分；</w:t>
            </w:r>
          </w:p>
          <w:p w:rsidR="00D23959" w:rsidRDefault="00D23959" w:rsidP="00837013">
            <w:pPr>
              <w:rPr>
                <w:rFonts w:ascii="宋体" w:hAnsi="宋体" w:cs="宋体"/>
                <w:sz w:val="24"/>
              </w:rPr>
            </w:pPr>
            <w:r>
              <w:rPr>
                <w:rFonts w:ascii="宋体" w:hAnsi="宋体" w:cs="宋体" w:hint="eastAsia"/>
                <w:sz w:val="24"/>
              </w:rPr>
              <w:t>5、见义勇为、拾金不昧、受到科室或患者真实表扬的，一次加0.5分。</w:t>
            </w:r>
          </w:p>
        </w:tc>
        <w:tc>
          <w:tcPr>
            <w:tcW w:w="690" w:type="dxa"/>
            <w:vAlign w:val="center"/>
          </w:tcPr>
          <w:p w:rsidR="00D23959" w:rsidRDefault="00D23959" w:rsidP="00837013">
            <w:pPr>
              <w:rPr>
                <w:rFonts w:ascii="宋体" w:hAnsi="宋体" w:cs="宋体"/>
                <w:sz w:val="24"/>
              </w:rPr>
            </w:pPr>
          </w:p>
        </w:tc>
      </w:tr>
    </w:tbl>
    <w:p w:rsidR="00D23959" w:rsidRDefault="00D23959" w:rsidP="00D23959">
      <w:pPr>
        <w:widowControl/>
        <w:rPr>
          <w:rFonts w:ascii="宋体" w:hAnsi="宋体" w:cs="宋体"/>
          <w:sz w:val="24"/>
        </w:rPr>
      </w:pPr>
      <w:bookmarkStart w:id="3" w:name="_Toc8910"/>
    </w:p>
    <w:p w:rsidR="00D23959" w:rsidRDefault="00D23959" w:rsidP="00D23959">
      <w:pPr>
        <w:pStyle w:val="30"/>
        <w:autoSpaceDE/>
        <w:autoSpaceDN/>
        <w:spacing w:after="0"/>
        <w:rPr>
          <w:rFonts w:hAnsi="宋体" w:cs="宋体"/>
          <w:szCs w:val="24"/>
        </w:rPr>
      </w:pPr>
      <w:r>
        <w:rPr>
          <w:rFonts w:hAnsi="宋体" w:cs="宋体" w:hint="eastAsia"/>
          <w:szCs w:val="24"/>
        </w:rPr>
        <w:t>4.</w:t>
      </w:r>
      <w:proofErr w:type="gramStart"/>
      <w:r>
        <w:rPr>
          <w:rFonts w:hAnsi="宋体" w:cs="宋体" w:hint="eastAsia"/>
          <w:szCs w:val="24"/>
        </w:rPr>
        <w:t>司梯质量</w:t>
      </w:r>
      <w:proofErr w:type="gramEnd"/>
      <w:r>
        <w:rPr>
          <w:rFonts w:hAnsi="宋体" w:cs="宋体" w:hint="eastAsia"/>
          <w:szCs w:val="24"/>
        </w:rPr>
        <w:t>考核标准</w:t>
      </w:r>
    </w:p>
    <w:tbl>
      <w:tblPr>
        <w:tblW w:w="4946" w:type="pct"/>
        <w:jc w:val="center"/>
        <w:tblLook w:val="04A0" w:firstRow="1" w:lastRow="0" w:firstColumn="1" w:lastColumn="0" w:noHBand="0" w:noVBand="1"/>
      </w:tblPr>
      <w:tblGrid>
        <w:gridCol w:w="1221"/>
        <w:gridCol w:w="3664"/>
        <w:gridCol w:w="1098"/>
        <w:gridCol w:w="2233"/>
      </w:tblGrid>
      <w:tr w:rsidR="00D23959" w:rsidTr="00837013">
        <w:trPr>
          <w:trHeight w:val="405"/>
          <w:jc w:val="center"/>
        </w:trPr>
        <w:tc>
          <w:tcPr>
            <w:tcW w:w="5000" w:type="pct"/>
            <w:gridSpan w:val="4"/>
            <w:tcBorders>
              <w:top w:val="nil"/>
              <w:left w:val="nil"/>
              <w:bottom w:val="nil"/>
              <w:right w:val="nil"/>
            </w:tcBorders>
            <w:vAlign w:val="center"/>
          </w:tcPr>
          <w:p w:rsidR="00D23959" w:rsidRDefault="00D23959" w:rsidP="00837013">
            <w:pPr>
              <w:widowControl/>
              <w:rPr>
                <w:rFonts w:ascii="宋体" w:hAnsi="宋体" w:cs="宋体"/>
                <w:b/>
                <w:bCs/>
                <w:sz w:val="24"/>
              </w:rPr>
            </w:pPr>
            <w:proofErr w:type="gramStart"/>
            <w:r>
              <w:rPr>
                <w:rFonts w:ascii="宋体" w:hAnsi="宋体" w:cs="宋体" w:hint="eastAsia"/>
                <w:b/>
                <w:bCs/>
                <w:sz w:val="24"/>
              </w:rPr>
              <w:t>司梯质量</w:t>
            </w:r>
            <w:proofErr w:type="gramEnd"/>
            <w:r>
              <w:rPr>
                <w:rFonts w:ascii="宋体" w:hAnsi="宋体" w:cs="宋体" w:hint="eastAsia"/>
                <w:b/>
                <w:bCs/>
                <w:sz w:val="24"/>
              </w:rPr>
              <w:t>考核标准（100分）</w:t>
            </w:r>
          </w:p>
        </w:tc>
      </w:tr>
      <w:tr w:rsidR="00D23959" w:rsidTr="00837013">
        <w:trPr>
          <w:trHeight w:val="570"/>
          <w:jc w:val="center"/>
        </w:trPr>
        <w:tc>
          <w:tcPr>
            <w:tcW w:w="743" w:type="pct"/>
            <w:tcBorders>
              <w:top w:val="single" w:sz="4" w:space="0" w:color="auto"/>
              <w:left w:val="single" w:sz="4" w:space="0" w:color="auto"/>
              <w:bottom w:val="single" w:sz="4" w:space="0" w:color="auto"/>
              <w:right w:val="single" w:sz="4" w:space="0" w:color="auto"/>
            </w:tcBorders>
            <w:vAlign w:val="center"/>
          </w:tcPr>
          <w:p w:rsidR="00D23959" w:rsidRDefault="00D23959" w:rsidP="00837013">
            <w:pPr>
              <w:widowControl/>
              <w:jc w:val="center"/>
              <w:rPr>
                <w:rFonts w:ascii="宋体" w:hAnsi="宋体" w:cs="宋体"/>
                <w:b/>
                <w:bCs/>
                <w:sz w:val="24"/>
              </w:rPr>
            </w:pPr>
            <w:r>
              <w:rPr>
                <w:rFonts w:ascii="宋体" w:hAnsi="宋体" w:cs="宋体" w:hint="eastAsia"/>
                <w:b/>
                <w:bCs/>
                <w:sz w:val="24"/>
              </w:rPr>
              <w:t>检查内容</w:t>
            </w:r>
          </w:p>
        </w:tc>
        <w:tc>
          <w:tcPr>
            <w:tcW w:w="2230" w:type="pct"/>
            <w:tcBorders>
              <w:top w:val="single" w:sz="4" w:space="0" w:color="auto"/>
              <w:left w:val="nil"/>
              <w:bottom w:val="single" w:sz="4" w:space="0" w:color="auto"/>
              <w:right w:val="single" w:sz="4" w:space="0" w:color="auto"/>
            </w:tcBorders>
            <w:vAlign w:val="center"/>
          </w:tcPr>
          <w:p w:rsidR="00D23959" w:rsidRDefault="00D23959" w:rsidP="00837013">
            <w:pPr>
              <w:widowControl/>
              <w:jc w:val="center"/>
              <w:rPr>
                <w:rFonts w:ascii="宋体" w:hAnsi="宋体" w:cs="宋体"/>
                <w:b/>
                <w:bCs/>
                <w:sz w:val="24"/>
              </w:rPr>
            </w:pPr>
            <w:r>
              <w:rPr>
                <w:rFonts w:ascii="宋体" w:hAnsi="宋体" w:cs="宋体" w:hint="eastAsia"/>
                <w:b/>
                <w:bCs/>
                <w:sz w:val="24"/>
              </w:rPr>
              <w:t>服务标准</w:t>
            </w:r>
          </w:p>
        </w:tc>
        <w:tc>
          <w:tcPr>
            <w:tcW w:w="668" w:type="pct"/>
            <w:tcBorders>
              <w:top w:val="single" w:sz="4" w:space="0" w:color="auto"/>
              <w:left w:val="nil"/>
              <w:bottom w:val="single" w:sz="4" w:space="0" w:color="auto"/>
              <w:right w:val="single" w:sz="4" w:space="0" w:color="auto"/>
            </w:tcBorders>
            <w:vAlign w:val="center"/>
          </w:tcPr>
          <w:p w:rsidR="00D23959" w:rsidRDefault="00D23959" w:rsidP="00837013">
            <w:pPr>
              <w:widowControl/>
              <w:jc w:val="center"/>
              <w:rPr>
                <w:rFonts w:ascii="宋体" w:hAnsi="宋体" w:cs="宋体"/>
                <w:b/>
                <w:bCs/>
                <w:sz w:val="24"/>
              </w:rPr>
            </w:pPr>
            <w:r>
              <w:rPr>
                <w:rFonts w:ascii="宋体" w:hAnsi="宋体" w:cs="宋体" w:hint="eastAsia"/>
                <w:b/>
                <w:bCs/>
                <w:sz w:val="24"/>
              </w:rPr>
              <w:t>分值</w:t>
            </w:r>
          </w:p>
        </w:tc>
        <w:tc>
          <w:tcPr>
            <w:tcW w:w="1358" w:type="pct"/>
            <w:tcBorders>
              <w:top w:val="single" w:sz="4" w:space="0" w:color="auto"/>
              <w:left w:val="nil"/>
              <w:bottom w:val="single" w:sz="4" w:space="0" w:color="auto"/>
              <w:right w:val="single" w:sz="4" w:space="0" w:color="auto"/>
            </w:tcBorders>
            <w:vAlign w:val="center"/>
          </w:tcPr>
          <w:p w:rsidR="00D23959" w:rsidRDefault="00D23959" w:rsidP="00837013">
            <w:pPr>
              <w:widowControl/>
              <w:jc w:val="center"/>
              <w:rPr>
                <w:rFonts w:ascii="宋体" w:hAnsi="宋体" w:cs="宋体"/>
                <w:b/>
                <w:bCs/>
                <w:sz w:val="24"/>
              </w:rPr>
            </w:pPr>
            <w:r>
              <w:rPr>
                <w:rFonts w:ascii="宋体" w:hAnsi="宋体" w:cs="宋体" w:hint="eastAsia"/>
                <w:b/>
                <w:bCs/>
                <w:sz w:val="24"/>
              </w:rPr>
              <w:t>扣分细则</w:t>
            </w:r>
          </w:p>
        </w:tc>
      </w:tr>
      <w:tr w:rsidR="00D23959" w:rsidTr="00837013">
        <w:trPr>
          <w:trHeight w:val="1020"/>
          <w:jc w:val="center"/>
        </w:trPr>
        <w:tc>
          <w:tcPr>
            <w:tcW w:w="743" w:type="pct"/>
            <w:vMerge w:val="restart"/>
            <w:tcBorders>
              <w:top w:val="nil"/>
              <w:left w:val="single" w:sz="4" w:space="0" w:color="auto"/>
              <w:bottom w:val="single" w:sz="4" w:space="0" w:color="000000"/>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服务指标</w:t>
            </w: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电梯司机须持有特种设备操作运行证，持合法有效的专业资格上岗证书。</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发现不符合要求者，扣0.1分。并下达整改通知警告</w:t>
            </w:r>
          </w:p>
        </w:tc>
      </w:tr>
      <w:tr w:rsidR="00D23959" w:rsidTr="00837013">
        <w:trPr>
          <w:trHeight w:val="570"/>
          <w:jc w:val="center"/>
        </w:trPr>
        <w:tc>
          <w:tcPr>
            <w:tcW w:w="743" w:type="pct"/>
            <w:vMerge/>
            <w:tcBorders>
              <w:top w:val="nil"/>
              <w:left w:val="single" w:sz="4" w:space="0" w:color="auto"/>
              <w:bottom w:val="single" w:sz="4" w:space="0" w:color="000000"/>
              <w:right w:val="single" w:sz="4" w:space="0" w:color="auto"/>
            </w:tcBorders>
            <w:vAlign w:val="center"/>
          </w:tcPr>
          <w:p w:rsidR="00D23959" w:rsidRDefault="00D23959" w:rsidP="00837013">
            <w:pPr>
              <w:widowControl/>
              <w:rPr>
                <w:rFonts w:ascii="宋体" w:hAnsi="宋体" w:cs="宋体"/>
                <w:sz w:val="24"/>
              </w:rPr>
            </w:pP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电梯司机应具有爱岗敬业精神，在岗人员身体健康。</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不符合要求，每人次扣0.1分</w:t>
            </w:r>
          </w:p>
        </w:tc>
      </w:tr>
      <w:tr w:rsidR="00D23959" w:rsidTr="00837013">
        <w:trPr>
          <w:trHeight w:val="570"/>
          <w:jc w:val="center"/>
        </w:trPr>
        <w:tc>
          <w:tcPr>
            <w:tcW w:w="743" w:type="pct"/>
            <w:tcBorders>
              <w:top w:val="nil"/>
              <w:left w:val="single" w:sz="4" w:space="0" w:color="auto"/>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仪容仪表</w:t>
            </w: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着装统一，整洁，规范佩戴胸牌</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不符合要求，每人次扣0.1分</w:t>
            </w:r>
          </w:p>
        </w:tc>
      </w:tr>
      <w:tr w:rsidR="00D23959" w:rsidTr="00837013">
        <w:trPr>
          <w:trHeight w:val="752"/>
          <w:jc w:val="center"/>
        </w:trPr>
        <w:tc>
          <w:tcPr>
            <w:tcW w:w="743" w:type="pct"/>
            <w:tcBorders>
              <w:top w:val="nil"/>
              <w:left w:val="single" w:sz="4" w:space="0" w:color="auto"/>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lastRenderedPageBreak/>
              <w:t>行为规范</w:t>
            </w: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使用礼貌用语，态度和蔼，热情，上岗不得吸烟，不得与人闲聊</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不符合要求，每人次扣0.1分</w:t>
            </w:r>
          </w:p>
        </w:tc>
      </w:tr>
      <w:tr w:rsidR="00D23959" w:rsidTr="00837013">
        <w:trPr>
          <w:trHeight w:val="570"/>
          <w:jc w:val="center"/>
        </w:trPr>
        <w:tc>
          <w:tcPr>
            <w:tcW w:w="743" w:type="pct"/>
            <w:vMerge w:val="restart"/>
            <w:tcBorders>
              <w:top w:val="nil"/>
              <w:left w:val="single" w:sz="4" w:space="0" w:color="auto"/>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遵规守纪</w:t>
            </w: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遵守医院规章制度</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不符合要求，每人次扣0.1分</w:t>
            </w:r>
          </w:p>
        </w:tc>
      </w:tr>
      <w:tr w:rsidR="00D23959" w:rsidTr="00837013">
        <w:trPr>
          <w:trHeight w:val="570"/>
          <w:jc w:val="center"/>
        </w:trPr>
        <w:tc>
          <w:tcPr>
            <w:tcW w:w="743" w:type="pct"/>
            <w:vMerge/>
            <w:tcBorders>
              <w:top w:val="nil"/>
              <w:left w:val="single" w:sz="4" w:space="0" w:color="auto"/>
              <w:bottom w:val="single" w:sz="4" w:space="0" w:color="auto"/>
              <w:right w:val="single" w:sz="4" w:space="0" w:color="auto"/>
            </w:tcBorders>
            <w:vAlign w:val="center"/>
          </w:tcPr>
          <w:p w:rsidR="00D23959" w:rsidRDefault="00D23959" w:rsidP="00837013">
            <w:pPr>
              <w:widowControl/>
              <w:rPr>
                <w:rFonts w:ascii="宋体" w:hAnsi="宋体" w:cs="宋体"/>
                <w:sz w:val="24"/>
              </w:rPr>
            </w:pP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不迟到、不早退、不串岗、</w:t>
            </w:r>
            <w:proofErr w:type="gramStart"/>
            <w:r>
              <w:rPr>
                <w:rFonts w:ascii="宋体" w:hAnsi="宋体" w:cs="宋体" w:hint="eastAsia"/>
                <w:sz w:val="24"/>
              </w:rPr>
              <w:t>不</w:t>
            </w:r>
            <w:proofErr w:type="gramEnd"/>
            <w:r>
              <w:rPr>
                <w:rFonts w:ascii="宋体" w:hAnsi="宋体" w:cs="宋体" w:hint="eastAsia"/>
                <w:sz w:val="24"/>
              </w:rPr>
              <w:t>脱岗</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不符合要求，每人次扣0.1分</w:t>
            </w:r>
          </w:p>
        </w:tc>
      </w:tr>
      <w:tr w:rsidR="00D23959" w:rsidTr="00837013">
        <w:trPr>
          <w:trHeight w:val="531"/>
          <w:jc w:val="center"/>
        </w:trPr>
        <w:tc>
          <w:tcPr>
            <w:tcW w:w="743" w:type="pct"/>
            <w:vMerge/>
            <w:tcBorders>
              <w:top w:val="nil"/>
              <w:left w:val="single" w:sz="4" w:space="0" w:color="auto"/>
              <w:bottom w:val="single" w:sz="4" w:space="0" w:color="auto"/>
              <w:right w:val="single" w:sz="4" w:space="0" w:color="auto"/>
            </w:tcBorders>
            <w:vAlign w:val="center"/>
          </w:tcPr>
          <w:p w:rsidR="00D23959" w:rsidRDefault="00D23959" w:rsidP="00837013">
            <w:pPr>
              <w:widowControl/>
              <w:rPr>
                <w:rFonts w:ascii="宋体" w:hAnsi="宋体" w:cs="宋体"/>
                <w:sz w:val="24"/>
              </w:rPr>
            </w:pP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执行安全生产操作规程</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不符合要求，每人次扣0.1分</w:t>
            </w:r>
          </w:p>
        </w:tc>
      </w:tr>
      <w:tr w:rsidR="00D23959" w:rsidTr="00837013">
        <w:trPr>
          <w:trHeight w:val="706"/>
          <w:jc w:val="center"/>
        </w:trPr>
        <w:tc>
          <w:tcPr>
            <w:tcW w:w="743" w:type="pct"/>
            <w:vMerge w:val="restart"/>
            <w:tcBorders>
              <w:top w:val="nil"/>
              <w:left w:val="single" w:sz="4" w:space="0" w:color="auto"/>
              <w:bottom w:val="single" w:sz="4" w:space="0" w:color="auto"/>
              <w:right w:val="single" w:sz="4" w:space="0" w:color="auto"/>
            </w:tcBorders>
            <w:vAlign w:val="center"/>
          </w:tcPr>
          <w:p w:rsidR="00D23959" w:rsidRDefault="00D23959" w:rsidP="00837013">
            <w:pPr>
              <w:widowControl/>
              <w:jc w:val="center"/>
              <w:rPr>
                <w:rFonts w:ascii="宋体" w:hAnsi="宋体" w:cs="宋体"/>
                <w:bCs/>
                <w:sz w:val="24"/>
              </w:rPr>
            </w:pPr>
            <w:r>
              <w:rPr>
                <w:rFonts w:ascii="宋体" w:hAnsi="宋体" w:cs="宋体" w:hint="eastAsia"/>
                <w:bCs/>
                <w:sz w:val="24"/>
              </w:rPr>
              <w:t>日常工作</w:t>
            </w: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爱护电梯设备，熟悉电梯的性能、操作程序及日常维护知识</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每人次扣0.1分</w:t>
            </w:r>
          </w:p>
        </w:tc>
      </w:tr>
      <w:tr w:rsidR="00D23959" w:rsidTr="00837013">
        <w:trPr>
          <w:trHeight w:val="702"/>
          <w:jc w:val="center"/>
        </w:trPr>
        <w:tc>
          <w:tcPr>
            <w:tcW w:w="743" w:type="pct"/>
            <w:vMerge/>
            <w:tcBorders>
              <w:top w:val="nil"/>
              <w:left w:val="single" w:sz="4" w:space="0" w:color="auto"/>
              <w:bottom w:val="single" w:sz="4" w:space="0" w:color="auto"/>
              <w:right w:val="single" w:sz="4" w:space="0" w:color="auto"/>
            </w:tcBorders>
            <w:vAlign w:val="center"/>
          </w:tcPr>
          <w:p w:rsidR="00D23959" w:rsidRDefault="00D23959" w:rsidP="00837013">
            <w:pPr>
              <w:widowControl/>
              <w:rPr>
                <w:rFonts w:ascii="宋体" w:hAnsi="宋体" w:cs="宋体"/>
                <w:b/>
                <w:bCs/>
                <w:sz w:val="24"/>
              </w:rPr>
            </w:pP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对电梯司机日常专业培训管理到位，并做培训记录（图文）</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10</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每人次扣0.1分</w:t>
            </w:r>
          </w:p>
        </w:tc>
      </w:tr>
      <w:tr w:rsidR="00D23959" w:rsidTr="00837013">
        <w:trPr>
          <w:trHeight w:val="798"/>
          <w:jc w:val="center"/>
        </w:trPr>
        <w:tc>
          <w:tcPr>
            <w:tcW w:w="743" w:type="pct"/>
            <w:vMerge/>
            <w:tcBorders>
              <w:top w:val="nil"/>
              <w:left w:val="single" w:sz="4" w:space="0" w:color="auto"/>
              <w:bottom w:val="single" w:sz="4" w:space="0" w:color="auto"/>
              <w:right w:val="single" w:sz="4" w:space="0" w:color="auto"/>
            </w:tcBorders>
            <w:vAlign w:val="center"/>
          </w:tcPr>
          <w:p w:rsidR="00D23959" w:rsidRDefault="00D23959" w:rsidP="00837013">
            <w:pPr>
              <w:widowControl/>
              <w:rPr>
                <w:rFonts w:ascii="宋体" w:hAnsi="宋体" w:cs="宋体"/>
                <w:b/>
                <w:bCs/>
                <w:sz w:val="24"/>
              </w:rPr>
            </w:pP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进行安全操作及应急处理突发事件教育，定期进行应急演练</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5</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每人次扣0.1分</w:t>
            </w:r>
          </w:p>
        </w:tc>
      </w:tr>
      <w:tr w:rsidR="00D23959" w:rsidTr="00837013">
        <w:trPr>
          <w:trHeight w:val="986"/>
          <w:jc w:val="center"/>
        </w:trPr>
        <w:tc>
          <w:tcPr>
            <w:tcW w:w="743" w:type="pct"/>
            <w:vMerge/>
            <w:tcBorders>
              <w:top w:val="nil"/>
              <w:left w:val="single" w:sz="4" w:space="0" w:color="auto"/>
              <w:bottom w:val="single" w:sz="4" w:space="0" w:color="auto"/>
              <w:right w:val="single" w:sz="4" w:space="0" w:color="auto"/>
            </w:tcBorders>
            <w:vAlign w:val="center"/>
          </w:tcPr>
          <w:p w:rsidR="00D23959" w:rsidRDefault="00D23959" w:rsidP="00837013">
            <w:pPr>
              <w:widowControl/>
              <w:rPr>
                <w:rFonts w:ascii="宋体" w:hAnsi="宋体" w:cs="宋体"/>
                <w:b/>
                <w:bCs/>
                <w:sz w:val="24"/>
              </w:rPr>
            </w:pPr>
          </w:p>
        </w:tc>
        <w:tc>
          <w:tcPr>
            <w:tcW w:w="2230"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每日不少于两次对电梯轿厢清洁，认真填写电梯保洁、消毒记录</w:t>
            </w:r>
          </w:p>
        </w:tc>
        <w:tc>
          <w:tcPr>
            <w:tcW w:w="668" w:type="pct"/>
            <w:tcBorders>
              <w:top w:val="nil"/>
              <w:left w:val="nil"/>
              <w:bottom w:val="single" w:sz="4" w:space="0" w:color="auto"/>
              <w:right w:val="single" w:sz="4" w:space="0" w:color="auto"/>
            </w:tcBorders>
            <w:vAlign w:val="center"/>
          </w:tcPr>
          <w:p w:rsidR="00D23959" w:rsidRDefault="00D23959" w:rsidP="00837013">
            <w:pPr>
              <w:widowControl/>
              <w:jc w:val="center"/>
              <w:rPr>
                <w:rFonts w:ascii="宋体" w:hAnsi="宋体" w:cs="宋体"/>
                <w:sz w:val="24"/>
              </w:rPr>
            </w:pPr>
            <w:r>
              <w:rPr>
                <w:rFonts w:ascii="宋体" w:hAnsi="宋体" w:cs="宋体" w:hint="eastAsia"/>
                <w:sz w:val="24"/>
              </w:rPr>
              <w:t>5</w:t>
            </w:r>
          </w:p>
        </w:tc>
        <w:tc>
          <w:tcPr>
            <w:tcW w:w="1358" w:type="pct"/>
            <w:tcBorders>
              <w:top w:val="nil"/>
              <w:left w:val="nil"/>
              <w:bottom w:val="single" w:sz="4" w:space="0" w:color="auto"/>
              <w:right w:val="single" w:sz="4" w:space="0" w:color="auto"/>
            </w:tcBorders>
            <w:vAlign w:val="center"/>
          </w:tcPr>
          <w:p w:rsidR="00D23959" w:rsidRDefault="00D23959" w:rsidP="00837013">
            <w:pPr>
              <w:widowControl/>
              <w:rPr>
                <w:rFonts w:ascii="宋体" w:hAnsi="宋体" w:cs="宋体"/>
                <w:sz w:val="24"/>
              </w:rPr>
            </w:pPr>
            <w:r>
              <w:rPr>
                <w:rFonts w:ascii="宋体" w:hAnsi="宋体" w:cs="宋体" w:hint="eastAsia"/>
                <w:sz w:val="24"/>
              </w:rPr>
              <w:t>每处扣0.1分</w:t>
            </w:r>
          </w:p>
        </w:tc>
      </w:tr>
    </w:tbl>
    <w:p w:rsidR="00D23959" w:rsidRDefault="00D23959" w:rsidP="00D23959">
      <w:pPr>
        <w:rPr>
          <w:rFonts w:ascii="宋体" w:hAnsi="宋体" w:cs="宋体"/>
          <w:sz w:val="24"/>
        </w:rPr>
      </w:pPr>
    </w:p>
    <w:p w:rsidR="00D23959" w:rsidRDefault="00D23959" w:rsidP="00D23959">
      <w:pPr>
        <w:pStyle w:val="30"/>
        <w:autoSpaceDE/>
        <w:autoSpaceDN/>
        <w:spacing w:after="0"/>
        <w:rPr>
          <w:rFonts w:hAnsi="宋体" w:cs="宋体"/>
          <w:szCs w:val="24"/>
        </w:rPr>
      </w:pPr>
      <w:r>
        <w:rPr>
          <w:rFonts w:hAnsi="宋体" w:cs="宋体" w:hint="eastAsia"/>
          <w:szCs w:val="24"/>
        </w:rPr>
        <w:t>5.满意度调查表（参考）</w:t>
      </w:r>
      <w:bookmarkEnd w:id="3"/>
    </w:p>
    <w:p w:rsidR="00D23959" w:rsidRDefault="00D23959" w:rsidP="00D23959">
      <w:pPr>
        <w:jc w:val="center"/>
        <w:rPr>
          <w:rFonts w:ascii="宋体" w:hAnsi="宋体" w:cs="宋体"/>
          <w:b/>
          <w:sz w:val="24"/>
        </w:rPr>
      </w:pPr>
      <w:r>
        <w:rPr>
          <w:rFonts w:ascii="宋体" w:hAnsi="宋体" w:cs="宋体" w:hint="eastAsia"/>
          <w:b/>
          <w:sz w:val="24"/>
        </w:rPr>
        <w:t>后勤服务满意度调查表</w:t>
      </w:r>
    </w:p>
    <w:p w:rsidR="00D23959" w:rsidRDefault="00D23959" w:rsidP="00D23959">
      <w:pPr>
        <w:rPr>
          <w:rFonts w:ascii="宋体" w:hAnsi="宋体" w:cs="宋体"/>
          <w:sz w:val="24"/>
        </w:rPr>
      </w:pPr>
    </w:p>
    <w:p w:rsidR="00D23959" w:rsidRDefault="00D23959" w:rsidP="00D23959">
      <w:pPr>
        <w:rPr>
          <w:rFonts w:ascii="宋体" w:hAnsi="宋体" w:cs="宋体"/>
          <w:sz w:val="24"/>
        </w:rPr>
      </w:pPr>
      <w:r>
        <w:rPr>
          <w:rFonts w:ascii="宋体" w:hAnsi="宋体" w:cs="宋体" w:hint="eastAsia"/>
          <w:sz w:val="24"/>
        </w:rPr>
        <w:t>尊敬的医护人员/患者：</w:t>
      </w:r>
    </w:p>
    <w:p w:rsidR="00D23959" w:rsidRDefault="00D23959" w:rsidP="00D23959">
      <w:pPr>
        <w:ind w:firstLineChars="200" w:firstLine="480"/>
        <w:rPr>
          <w:rFonts w:ascii="宋体" w:hAnsi="宋体" w:cs="宋体"/>
          <w:sz w:val="24"/>
        </w:rPr>
      </w:pPr>
      <w:r>
        <w:rPr>
          <w:rFonts w:ascii="宋体" w:hAnsi="宋体" w:cs="宋体" w:hint="eastAsia"/>
          <w:sz w:val="24"/>
        </w:rPr>
        <w:t>您好，衷心感谢您对于医院后勤工作的大力支持，为了更全面、及时、客观的了解现阶段物业公司在医院服务工作中的问题，提高物业公司服务质量，请您在百忙之中抽出时间，协助完成本次调查，请您在每个问题的分数选项中，挑选符合您真实想法的分值，并在相应的分值前划“√”，调查结束后我们将对调查结果进行统计分析，并对您的个人资料予以保密。谢谢！</w:t>
      </w:r>
    </w:p>
    <w:p w:rsidR="00D23959" w:rsidRDefault="00D23959" w:rsidP="00D23959">
      <w:pPr>
        <w:pStyle w:val="19"/>
        <w:numPr>
          <w:ilvl w:val="0"/>
          <w:numId w:val="31"/>
        </w:numPr>
        <w:spacing w:line="360" w:lineRule="auto"/>
        <w:ind w:firstLineChars="0"/>
        <w:rPr>
          <w:rFonts w:ascii="宋体" w:hAnsi="宋体" w:cs="宋体"/>
          <w:sz w:val="24"/>
        </w:rPr>
      </w:pPr>
      <w:r>
        <w:rPr>
          <w:rFonts w:ascii="宋体" w:hAnsi="宋体" w:cs="宋体" w:hint="eastAsia"/>
          <w:sz w:val="24"/>
        </w:rPr>
        <w:t>您对物业公司管理人员在日常工作中的职业形象、工作态度是否满意。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pStyle w:val="19"/>
        <w:numPr>
          <w:ilvl w:val="0"/>
          <w:numId w:val="31"/>
        </w:numPr>
        <w:spacing w:line="360" w:lineRule="auto"/>
        <w:ind w:firstLineChars="0"/>
        <w:rPr>
          <w:rFonts w:ascii="宋体" w:hAnsi="宋体" w:cs="宋体"/>
          <w:sz w:val="24"/>
        </w:rPr>
      </w:pPr>
      <w:r>
        <w:rPr>
          <w:rFonts w:ascii="宋体" w:hAnsi="宋体" w:cs="宋体" w:hint="eastAsia"/>
          <w:sz w:val="24"/>
        </w:rPr>
        <w:t>您对保洁人员在日常工作中的仪容仪表、文明礼貌印象如何。</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pStyle w:val="19"/>
        <w:numPr>
          <w:ilvl w:val="0"/>
          <w:numId w:val="31"/>
        </w:numPr>
        <w:spacing w:line="360" w:lineRule="auto"/>
        <w:ind w:left="480" w:firstLineChars="0" w:hanging="60"/>
        <w:rPr>
          <w:rFonts w:ascii="宋体" w:hAnsi="宋体" w:cs="宋体"/>
          <w:sz w:val="24"/>
        </w:rPr>
      </w:pPr>
      <w:r>
        <w:rPr>
          <w:rFonts w:ascii="宋体" w:hAnsi="宋体" w:cs="宋体" w:hint="eastAsia"/>
          <w:sz w:val="24"/>
        </w:rPr>
        <w:t>您对病区内的保洁质量是否满意（马桶便器、卫生间隔板、淋浴设备、水盆等干净整洁、无异味、垃圾容器、镜面无污迹，地面干净整洁）。</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w:t>
      </w:r>
      <w:r>
        <w:rPr>
          <w:rFonts w:ascii="宋体" w:hAnsi="宋体" w:cs="宋体" w:hint="eastAsia"/>
          <w:sz w:val="24"/>
        </w:rPr>
        <w:sym w:font="Wingdings 2" w:char="0052"/>
      </w:r>
      <w:r>
        <w:rPr>
          <w:rFonts w:ascii="宋体" w:hAnsi="宋体" w:cs="宋体" w:hint="eastAsia"/>
          <w:sz w:val="24"/>
        </w:rPr>
        <w:t>不满意</w:t>
      </w:r>
    </w:p>
    <w:p w:rsidR="00D23959" w:rsidRDefault="00D23959" w:rsidP="00D23959">
      <w:pPr>
        <w:ind w:left="420"/>
        <w:rPr>
          <w:rFonts w:ascii="宋体" w:hAnsi="宋体" w:cs="宋体"/>
          <w:sz w:val="24"/>
        </w:rPr>
      </w:pPr>
      <w:r>
        <w:rPr>
          <w:rFonts w:ascii="宋体" w:hAnsi="宋体" w:cs="宋体" w:hint="eastAsia"/>
          <w:sz w:val="24"/>
        </w:rPr>
        <w:t>4、物业公司是否定期对病区内进行专项及特殊保洁（如地面打蜡、空调出风口清洗、高处除尘等）</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5、物业公司是否按照规定的保洁流程进行日常保洁工作。</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pStyle w:val="19"/>
        <w:numPr>
          <w:ilvl w:val="0"/>
          <w:numId w:val="32"/>
        </w:numPr>
        <w:spacing w:line="360" w:lineRule="auto"/>
        <w:ind w:firstLineChars="0"/>
        <w:rPr>
          <w:rFonts w:ascii="宋体" w:hAnsi="宋体" w:cs="宋体"/>
          <w:sz w:val="24"/>
        </w:rPr>
      </w:pPr>
      <w:r>
        <w:rPr>
          <w:rFonts w:ascii="宋体" w:hAnsi="宋体" w:cs="宋体" w:hint="eastAsia"/>
          <w:sz w:val="24"/>
        </w:rPr>
        <w:lastRenderedPageBreak/>
        <w:t>您对病区内控</w:t>
      </w:r>
      <w:proofErr w:type="gramStart"/>
      <w:r>
        <w:rPr>
          <w:rFonts w:ascii="宋体" w:hAnsi="宋体" w:cs="宋体" w:hint="eastAsia"/>
          <w:sz w:val="24"/>
        </w:rPr>
        <w:t>烟管理</w:t>
      </w:r>
      <w:proofErr w:type="gramEnd"/>
      <w:r>
        <w:rPr>
          <w:rFonts w:ascii="宋体" w:hAnsi="宋体" w:cs="宋体" w:hint="eastAsia"/>
          <w:sz w:val="24"/>
        </w:rPr>
        <w:t>工作是否满意。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7、您对医院运送工作是否满意（包括标本运送、药品运送、预约及</w:t>
      </w:r>
      <w:proofErr w:type="gramStart"/>
      <w:r>
        <w:rPr>
          <w:rFonts w:ascii="宋体" w:hAnsi="宋体" w:cs="宋体" w:hint="eastAsia"/>
          <w:sz w:val="24"/>
        </w:rPr>
        <w:t>病人陪检等</w:t>
      </w:r>
      <w:proofErr w:type="gramEnd"/>
      <w:r>
        <w:rPr>
          <w:rFonts w:ascii="宋体" w:hAnsi="宋体" w:cs="宋体" w:hint="eastAsia"/>
          <w:sz w:val="24"/>
        </w:rPr>
        <w:t>方面）。</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pStyle w:val="19"/>
        <w:spacing w:line="360" w:lineRule="auto"/>
        <w:ind w:left="420" w:firstLineChars="0" w:firstLine="0"/>
        <w:rPr>
          <w:rFonts w:ascii="宋体" w:hAnsi="宋体" w:cs="宋体"/>
          <w:sz w:val="24"/>
        </w:rPr>
      </w:pPr>
      <w:r>
        <w:rPr>
          <w:rFonts w:ascii="宋体" w:hAnsi="宋体" w:cs="宋体" w:hint="eastAsia"/>
          <w:sz w:val="24"/>
        </w:rPr>
        <w:t>8、您对导</w:t>
      </w:r>
      <w:proofErr w:type="gramStart"/>
      <w:r>
        <w:rPr>
          <w:rFonts w:ascii="宋体" w:hAnsi="宋体" w:cs="宋体" w:hint="eastAsia"/>
          <w:sz w:val="24"/>
        </w:rPr>
        <w:t>医</w:t>
      </w:r>
      <w:proofErr w:type="gramEnd"/>
      <w:r>
        <w:rPr>
          <w:rFonts w:ascii="宋体" w:hAnsi="宋体" w:cs="宋体" w:hint="eastAsia"/>
          <w:sz w:val="24"/>
        </w:rPr>
        <w:t>/</w:t>
      </w:r>
      <w:proofErr w:type="gramStart"/>
      <w:r>
        <w:rPr>
          <w:rFonts w:ascii="宋体" w:hAnsi="宋体" w:cs="宋体" w:hint="eastAsia"/>
          <w:sz w:val="24"/>
        </w:rPr>
        <w:t>司梯人员</w:t>
      </w:r>
      <w:proofErr w:type="gramEnd"/>
      <w:r>
        <w:rPr>
          <w:rFonts w:ascii="宋体" w:hAnsi="宋体" w:cs="宋体" w:hint="eastAsia"/>
          <w:sz w:val="24"/>
        </w:rPr>
        <w:t>的服务态度、仪容仪表、礼貌用语是否满意。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w:t>
      </w:r>
      <w:proofErr w:type="gramEnd"/>
      <w:r>
        <w:rPr>
          <w:rFonts w:ascii="宋体" w:hAnsi="宋体" w:cs="宋体" w:hint="eastAsia"/>
          <w:sz w:val="24"/>
        </w:rPr>
        <w:sym w:font="Wingdings 2" w:char="0052"/>
      </w:r>
      <w:r>
        <w:rPr>
          <w:rFonts w:ascii="宋体" w:hAnsi="宋体" w:cs="宋体" w:hint="eastAsia"/>
          <w:sz w:val="24"/>
        </w:rPr>
        <w:t>基本</w:t>
      </w:r>
      <w:proofErr w:type="gramStart"/>
      <w:r>
        <w:rPr>
          <w:rFonts w:ascii="宋体" w:hAnsi="宋体" w:cs="宋体" w:hint="eastAsia"/>
          <w:sz w:val="24"/>
        </w:rPr>
        <w:t>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9、您对导</w:t>
      </w:r>
      <w:proofErr w:type="gramStart"/>
      <w:r>
        <w:rPr>
          <w:rFonts w:ascii="宋体" w:hAnsi="宋体" w:cs="宋体" w:hint="eastAsia"/>
          <w:sz w:val="24"/>
        </w:rPr>
        <w:t>医</w:t>
      </w:r>
      <w:proofErr w:type="gramEnd"/>
      <w:r>
        <w:rPr>
          <w:rFonts w:ascii="宋体" w:hAnsi="宋体" w:cs="宋体" w:hint="eastAsia"/>
          <w:sz w:val="24"/>
        </w:rPr>
        <w:t>专业技能、及时解答患者问题方面是否满意。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10、您对</w:t>
      </w:r>
      <w:proofErr w:type="gramStart"/>
      <w:r>
        <w:rPr>
          <w:rFonts w:ascii="宋体" w:hAnsi="宋体" w:cs="宋体" w:hint="eastAsia"/>
          <w:sz w:val="24"/>
        </w:rPr>
        <w:t>司梯人员</w:t>
      </w:r>
      <w:proofErr w:type="gramEnd"/>
      <w:r>
        <w:rPr>
          <w:rFonts w:ascii="宋体" w:hAnsi="宋体" w:cs="宋体" w:hint="eastAsia"/>
          <w:sz w:val="24"/>
          <w:lang w:val="en-GB"/>
        </w:rPr>
        <w:t>确保车床、轮椅患者优先乘梯、</w:t>
      </w:r>
      <w:r>
        <w:rPr>
          <w:rFonts w:ascii="宋体" w:hAnsi="宋体" w:cs="宋体" w:hint="eastAsia"/>
          <w:sz w:val="24"/>
        </w:rPr>
        <w:t>主动帮助行动不便患者方面是否满意。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pStyle w:val="19"/>
        <w:adjustRightInd w:val="0"/>
        <w:spacing w:line="360" w:lineRule="auto"/>
        <w:ind w:firstLineChars="0"/>
        <w:rPr>
          <w:rFonts w:ascii="宋体" w:hAnsi="宋体" w:cs="宋体"/>
          <w:sz w:val="24"/>
        </w:rPr>
      </w:pPr>
      <w:r>
        <w:rPr>
          <w:rFonts w:ascii="宋体" w:hAnsi="宋体" w:cs="宋体" w:hint="eastAsia"/>
          <w:sz w:val="24"/>
        </w:rPr>
        <w:t>11、您对工程维修人员的服务态度是否满意。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12、您对工程维修人员的维修及时率、维修质量方面是否满意。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13、您对秩序维护人员的服务态度、仪容仪表、礼貌用语方面是否满意。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r>
        <w:rPr>
          <w:rFonts w:ascii="宋体" w:hAnsi="宋体" w:cs="宋体" w:hint="eastAsia"/>
          <w:sz w:val="24"/>
        </w:rPr>
        <w:t>14、您对秩序维护人员的日常巡逻及时性、应急事件处置是否满意。</w:t>
      </w:r>
    </w:p>
    <w:p w:rsidR="00D23959" w:rsidRDefault="00D23959" w:rsidP="00D23959">
      <w:pPr>
        <w:ind w:left="420"/>
        <w:rPr>
          <w:rFonts w:ascii="宋体" w:hAnsi="宋体" w:cs="宋体"/>
          <w:sz w:val="24"/>
        </w:rPr>
      </w:pPr>
      <w:r>
        <w:rPr>
          <w:rFonts w:ascii="宋体" w:hAnsi="宋体" w:cs="宋体" w:hint="eastAsia"/>
          <w:sz w:val="24"/>
        </w:rPr>
        <w:t>□很</w:t>
      </w:r>
      <w:proofErr w:type="gramStart"/>
      <w:r>
        <w:rPr>
          <w:rFonts w:ascii="宋体" w:hAnsi="宋体" w:cs="宋体" w:hint="eastAsia"/>
          <w:sz w:val="24"/>
        </w:rPr>
        <w:t>满意□比较满意□基本满意□</w:t>
      </w:r>
      <w:proofErr w:type="gramEnd"/>
      <w:r>
        <w:rPr>
          <w:rFonts w:ascii="宋体" w:hAnsi="宋体" w:cs="宋体" w:hint="eastAsia"/>
          <w:sz w:val="24"/>
        </w:rPr>
        <w:t>不太满意□不满意</w:t>
      </w:r>
    </w:p>
    <w:p w:rsidR="00D23959" w:rsidRDefault="00D23959" w:rsidP="00D23959">
      <w:pPr>
        <w:ind w:left="420"/>
        <w:rPr>
          <w:rFonts w:ascii="宋体" w:hAnsi="宋体" w:cs="宋体"/>
          <w:sz w:val="24"/>
        </w:rPr>
      </w:pPr>
    </w:p>
    <w:p w:rsidR="00D23959" w:rsidRDefault="00D23959" w:rsidP="00D23959">
      <w:pPr>
        <w:rPr>
          <w:rFonts w:ascii="宋体" w:hAnsi="宋体" w:cs="宋体"/>
          <w:b/>
          <w:sz w:val="24"/>
        </w:rPr>
      </w:pPr>
      <w:r>
        <w:rPr>
          <w:rFonts w:ascii="宋体" w:hAnsi="宋体" w:cs="宋体" w:hint="eastAsia"/>
          <w:b/>
          <w:sz w:val="24"/>
        </w:rPr>
        <w:t>您对物业公司的服务和工作流程的意见和建议：</w:t>
      </w:r>
    </w:p>
    <w:p w:rsidR="00D23959" w:rsidRDefault="00D23959" w:rsidP="00D23959">
      <w:pPr>
        <w:rPr>
          <w:rFonts w:ascii="宋体" w:hAnsi="宋体" w:cs="宋体"/>
          <w:sz w:val="24"/>
        </w:rPr>
      </w:pPr>
      <w:r>
        <w:rPr>
          <w:rFonts w:ascii="宋体" w:hAnsi="宋体" w:cs="宋体" w:hint="eastAsia"/>
          <w:sz w:val="24"/>
        </w:rPr>
        <w:t>_____________________________________________________________________</w:t>
      </w:r>
    </w:p>
    <w:p w:rsidR="00D23959" w:rsidRDefault="00D23959" w:rsidP="00D23959">
      <w:pPr>
        <w:rPr>
          <w:rFonts w:ascii="宋体" w:hAnsi="宋体" w:cs="宋体"/>
          <w:sz w:val="24"/>
        </w:rPr>
      </w:pPr>
      <w:r>
        <w:rPr>
          <w:rFonts w:ascii="宋体" w:hAnsi="宋体" w:cs="宋体" w:hint="eastAsia"/>
          <w:sz w:val="24"/>
        </w:rPr>
        <w:t>以上是本次调查的全部内容，感谢您的支持和配合。谢谢！</w:t>
      </w:r>
    </w:p>
    <w:p w:rsidR="00D23959" w:rsidRDefault="00D23959" w:rsidP="00D23959">
      <w:pPr>
        <w:rPr>
          <w:rFonts w:ascii="宋体" w:hAnsi="宋体" w:cs="宋体"/>
          <w:b/>
          <w:sz w:val="24"/>
        </w:rPr>
      </w:pPr>
      <w:r>
        <w:rPr>
          <w:rFonts w:ascii="宋体" w:hAnsi="宋体" w:cs="宋体" w:hint="eastAsia"/>
          <w:b/>
          <w:sz w:val="24"/>
        </w:rPr>
        <w:t>您所在科室___________________</w:t>
      </w:r>
    </w:p>
    <w:p w:rsidR="00D23959" w:rsidRDefault="00D23959" w:rsidP="00D23959">
      <w:pPr>
        <w:rPr>
          <w:rFonts w:ascii="宋体" w:hAnsi="宋体" w:cs="宋体"/>
          <w:b/>
          <w:sz w:val="24"/>
        </w:rPr>
      </w:pPr>
    </w:p>
    <w:p w:rsidR="00D23959" w:rsidRDefault="00D23959" w:rsidP="00D23959">
      <w:pPr>
        <w:rPr>
          <w:rFonts w:ascii="宋体" w:hAnsi="宋体" w:cs="宋体"/>
          <w:b/>
          <w:sz w:val="24"/>
        </w:rPr>
      </w:pPr>
      <w:r>
        <w:rPr>
          <w:rFonts w:ascii="宋体" w:hAnsi="宋体" w:cs="宋体" w:hint="eastAsia"/>
          <w:b/>
          <w:sz w:val="24"/>
        </w:rPr>
        <w:t>姓名：___________________ 填写日期_______年_____月_____日</w:t>
      </w:r>
    </w:p>
    <w:p w:rsidR="00D23959" w:rsidRDefault="00D23959" w:rsidP="00D23959">
      <w:pPr>
        <w:rPr>
          <w:rFonts w:ascii="宋体" w:hAnsi="宋体" w:cs="宋体"/>
          <w:b/>
          <w:sz w:val="24"/>
        </w:rPr>
      </w:pPr>
    </w:p>
    <w:p w:rsidR="00D23959" w:rsidRDefault="00D23959" w:rsidP="00D23959">
      <w:pPr>
        <w:rPr>
          <w:rFonts w:ascii="宋体" w:hAnsi="宋体" w:cs="宋体"/>
          <w:b/>
          <w:bCs/>
          <w:sz w:val="24"/>
        </w:rPr>
      </w:pPr>
      <w:r>
        <w:rPr>
          <w:rFonts w:ascii="宋体" w:hAnsi="宋体" w:cs="宋体" w:hint="eastAsia"/>
          <w:b/>
          <w:bCs/>
          <w:sz w:val="24"/>
        </w:rPr>
        <w:t>（四）其他要求</w:t>
      </w:r>
    </w:p>
    <w:p w:rsidR="00D23959" w:rsidRDefault="00D23959" w:rsidP="00D23959">
      <w:pPr>
        <w:ind w:firstLineChars="200" w:firstLine="480"/>
        <w:rPr>
          <w:rFonts w:ascii="宋体" w:hAnsi="宋体" w:cs="宋体"/>
          <w:sz w:val="24"/>
        </w:rPr>
      </w:pPr>
      <w:r>
        <w:rPr>
          <w:rFonts w:ascii="宋体" w:hAnsi="宋体" w:cs="宋体" w:hint="eastAsia"/>
          <w:sz w:val="24"/>
        </w:rPr>
        <w:t>1.采购人与中标</w:t>
      </w:r>
      <w:proofErr w:type="gramStart"/>
      <w:r>
        <w:rPr>
          <w:rFonts w:ascii="宋体" w:hAnsi="宋体" w:cs="宋体" w:hint="eastAsia"/>
          <w:sz w:val="24"/>
        </w:rPr>
        <w:t>供应商系承揽</w:t>
      </w:r>
      <w:proofErr w:type="gramEnd"/>
      <w:r>
        <w:rPr>
          <w:rFonts w:ascii="宋体" w:hAnsi="宋体" w:cs="宋体" w:hint="eastAsia"/>
          <w:sz w:val="24"/>
        </w:rPr>
        <w:t xml:space="preserve">合同关系，采购人只制定管理标准，按考核办法验收中标 供应商的服务成果。与中标供应商人员不存在劳动、劳务关系。中标供应商应按时为所投入本 项目人员签订劳动合同，统一服务形象，投缴保险，中标供应商在日常工作中有保证人员安全的义务和责任，中标供应商对工作中所投入设施设备安全性全权负责，如发生因中标供应商责任导致的人员伤亡及第三方人身伤亡、财产损失等民事、行政、刑事、经济赔偿责任一切都由中标供应商承担，与采购人无关。 </w:t>
      </w:r>
    </w:p>
    <w:p w:rsidR="00D23959" w:rsidRDefault="00D23959" w:rsidP="00D23959">
      <w:pPr>
        <w:widowControl/>
        <w:ind w:firstLineChars="200" w:firstLine="480"/>
        <w:rPr>
          <w:rFonts w:ascii="宋体" w:hAnsi="宋体" w:cs="宋体"/>
          <w:sz w:val="24"/>
        </w:rPr>
      </w:pPr>
      <w:r>
        <w:rPr>
          <w:rFonts w:ascii="宋体" w:hAnsi="宋体" w:cs="宋体" w:hint="eastAsia"/>
          <w:sz w:val="24"/>
        </w:rPr>
        <w:t>2.如对本招标文件有任何疑问或要求澄清，请按本招标文件的规定提出，否则视同理解和接受。</w:t>
      </w:r>
    </w:p>
    <w:p w:rsidR="00144078" w:rsidRPr="00D23959" w:rsidRDefault="00D23959">
      <w:bookmarkStart w:id="4" w:name="_GoBack"/>
      <w:bookmarkEnd w:id="4"/>
    </w:p>
    <w:sectPr w:rsidR="00144078" w:rsidRPr="00D23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A2443A"/>
    <w:multiLevelType w:val="singleLevel"/>
    <w:tmpl w:val="B7A2443A"/>
    <w:lvl w:ilvl="0">
      <w:start w:val="1"/>
      <w:numFmt w:val="decimal"/>
      <w:suff w:val="nothing"/>
      <w:lvlText w:val="%1、"/>
      <w:lvlJc w:val="left"/>
    </w:lvl>
  </w:abstractNum>
  <w:abstractNum w:abstractNumId="1" w15:restartNumberingAfterBreak="0">
    <w:nsid w:val="BE794D4A"/>
    <w:multiLevelType w:val="singleLevel"/>
    <w:tmpl w:val="BE794D4A"/>
    <w:lvl w:ilvl="0">
      <w:start w:val="1"/>
      <w:numFmt w:val="decimal"/>
      <w:suff w:val="nothing"/>
      <w:lvlText w:val="%1、"/>
      <w:lvlJc w:val="left"/>
    </w:lvl>
  </w:abstractNum>
  <w:abstractNum w:abstractNumId="2" w15:restartNumberingAfterBreak="0">
    <w:nsid w:val="EBD87603"/>
    <w:multiLevelType w:val="singleLevel"/>
    <w:tmpl w:val="EBD87603"/>
    <w:lvl w:ilvl="0">
      <w:start w:val="1"/>
      <w:numFmt w:val="decimal"/>
      <w:suff w:val="space"/>
      <w:lvlText w:val="(%1)"/>
      <w:lvlJc w:val="left"/>
      <w:pPr>
        <w:ind w:left="1055" w:hanging="425"/>
      </w:pPr>
      <w:rPr>
        <w:rFonts w:hint="default"/>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35E6D04"/>
    <w:multiLevelType w:val="multilevel"/>
    <w:tmpl w:val="035E6D04"/>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3" w15:restartNumberingAfterBreak="0">
    <w:nsid w:val="048B6AE1"/>
    <w:multiLevelType w:val="multilevel"/>
    <w:tmpl w:val="048B6AE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15:restartNumberingAfterBreak="0">
    <w:nsid w:val="086A0CEA"/>
    <w:multiLevelType w:val="multilevel"/>
    <w:tmpl w:val="086A0CEA"/>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B96872"/>
    <w:multiLevelType w:val="multilevel"/>
    <w:tmpl w:val="0FB96872"/>
    <w:lvl w:ilvl="0">
      <w:start w:val="1"/>
      <w:numFmt w:val="bullet"/>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0BE7613"/>
    <w:multiLevelType w:val="multilevel"/>
    <w:tmpl w:val="10BE7613"/>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9" w15:restartNumberingAfterBreak="0">
    <w:nsid w:val="110F2AD0"/>
    <w:multiLevelType w:val="multilevel"/>
    <w:tmpl w:val="110F2AD0"/>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66D0E73"/>
    <w:multiLevelType w:val="multilevel"/>
    <w:tmpl w:val="166D0E7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1DC00715"/>
    <w:multiLevelType w:val="multilevel"/>
    <w:tmpl w:val="1DC00715"/>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3" w15:restartNumberingAfterBreak="0">
    <w:nsid w:val="204768E2"/>
    <w:multiLevelType w:val="multilevel"/>
    <w:tmpl w:val="204768E2"/>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24" w15:restartNumberingAfterBreak="0">
    <w:nsid w:val="22281C51"/>
    <w:multiLevelType w:val="multilevel"/>
    <w:tmpl w:val="22281C51"/>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5" w15:restartNumberingAfterBreak="0">
    <w:nsid w:val="301E3D68"/>
    <w:multiLevelType w:val="multilevel"/>
    <w:tmpl w:val="301E3D68"/>
    <w:lvl w:ilvl="0">
      <w:start w:val="6"/>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7" w15:restartNumberingAfterBreak="0">
    <w:nsid w:val="34FE3FE9"/>
    <w:multiLevelType w:val="multilevel"/>
    <w:tmpl w:val="34FE3FE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3E1457A1"/>
    <w:multiLevelType w:val="multilevel"/>
    <w:tmpl w:val="3E1457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2" w15:restartNumberingAfterBreak="0">
    <w:nsid w:val="4DCD6574"/>
    <w:multiLevelType w:val="singleLevel"/>
    <w:tmpl w:val="4DCD6574"/>
    <w:lvl w:ilvl="0">
      <w:start w:val="4"/>
      <w:numFmt w:val="decimal"/>
      <w:suff w:val="nothing"/>
      <w:lvlText w:val="（%1）"/>
      <w:lvlJc w:val="left"/>
      <w:pPr>
        <w:ind w:left="0" w:firstLine="0"/>
      </w:pPr>
    </w:lvl>
  </w:abstractNum>
  <w:abstractNum w:abstractNumId="33" w15:restartNumberingAfterBreak="0">
    <w:nsid w:val="50AF1D68"/>
    <w:multiLevelType w:val="multilevel"/>
    <w:tmpl w:val="50AF1D68"/>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34" w15:restartNumberingAfterBreak="0">
    <w:nsid w:val="51090528"/>
    <w:multiLevelType w:val="multilevel"/>
    <w:tmpl w:val="51090528"/>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3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33C6B8E"/>
    <w:multiLevelType w:val="multilevel"/>
    <w:tmpl w:val="533C6B8E"/>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3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61B116FB"/>
    <w:multiLevelType w:val="multilevel"/>
    <w:tmpl w:val="61B116FB"/>
    <w:lvl w:ilvl="0">
      <w:start w:val="1"/>
      <w:numFmt w:val="bullet"/>
      <w:lvlText w:val=""/>
      <w:lvlJc w:val="left"/>
      <w:pPr>
        <w:ind w:left="916" w:hanging="420"/>
      </w:pPr>
      <w:rPr>
        <w:rFonts w:ascii="Wingdings" w:hAnsi="Wingdings" w:hint="default"/>
      </w:rPr>
    </w:lvl>
    <w:lvl w:ilvl="1">
      <w:start w:val="1"/>
      <w:numFmt w:val="bullet"/>
      <w:lvlText w:val=""/>
      <w:lvlJc w:val="left"/>
      <w:pPr>
        <w:ind w:left="1336" w:hanging="420"/>
      </w:pPr>
      <w:rPr>
        <w:rFonts w:ascii="Wingdings" w:hAnsi="Wingdings" w:hint="default"/>
      </w:rPr>
    </w:lvl>
    <w:lvl w:ilvl="2">
      <w:start w:val="1"/>
      <w:numFmt w:val="bullet"/>
      <w:lvlText w:val=""/>
      <w:lvlJc w:val="left"/>
      <w:pPr>
        <w:ind w:left="1756" w:hanging="420"/>
      </w:pPr>
      <w:rPr>
        <w:rFonts w:ascii="Wingdings" w:hAnsi="Wingdings" w:hint="default"/>
      </w:rPr>
    </w:lvl>
    <w:lvl w:ilvl="3">
      <w:start w:val="1"/>
      <w:numFmt w:val="bullet"/>
      <w:lvlText w:val=""/>
      <w:lvlJc w:val="left"/>
      <w:pPr>
        <w:ind w:left="2176" w:hanging="420"/>
      </w:pPr>
      <w:rPr>
        <w:rFonts w:ascii="Wingdings" w:hAnsi="Wingdings" w:hint="default"/>
      </w:rPr>
    </w:lvl>
    <w:lvl w:ilvl="4">
      <w:start w:val="1"/>
      <w:numFmt w:val="bullet"/>
      <w:lvlText w:val=""/>
      <w:lvlJc w:val="left"/>
      <w:pPr>
        <w:ind w:left="2596" w:hanging="420"/>
      </w:pPr>
      <w:rPr>
        <w:rFonts w:ascii="Wingdings" w:hAnsi="Wingdings" w:hint="default"/>
      </w:rPr>
    </w:lvl>
    <w:lvl w:ilvl="5">
      <w:start w:val="1"/>
      <w:numFmt w:val="bullet"/>
      <w:lvlText w:val=""/>
      <w:lvlJc w:val="left"/>
      <w:pPr>
        <w:ind w:left="3016" w:hanging="420"/>
      </w:pPr>
      <w:rPr>
        <w:rFonts w:ascii="Wingdings" w:hAnsi="Wingdings" w:hint="default"/>
      </w:rPr>
    </w:lvl>
    <w:lvl w:ilvl="6">
      <w:start w:val="1"/>
      <w:numFmt w:val="bullet"/>
      <w:lvlText w:val=""/>
      <w:lvlJc w:val="left"/>
      <w:pPr>
        <w:ind w:left="3436" w:hanging="420"/>
      </w:pPr>
      <w:rPr>
        <w:rFonts w:ascii="Wingdings" w:hAnsi="Wingdings" w:hint="default"/>
      </w:rPr>
    </w:lvl>
    <w:lvl w:ilvl="7">
      <w:start w:val="1"/>
      <w:numFmt w:val="bullet"/>
      <w:lvlText w:val=""/>
      <w:lvlJc w:val="left"/>
      <w:pPr>
        <w:ind w:left="3856" w:hanging="420"/>
      </w:pPr>
      <w:rPr>
        <w:rFonts w:ascii="Wingdings" w:hAnsi="Wingdings" w:hint="default"/>
      </w:rPr>
    </w:lvl>
    <w:lvl w:ilvl="8">
      <w:start w:val="1"/>
      <w:numFmt w:val="bullet"/>
      <w:lvlText w:val=""/>
      <w:lvlJc w:val="left"/>
      <w:pPr>
        <w:ind w:left="4276" w:hanging="420"/>
      </w:pPr>
      <w:rPr>
        <w:rFonts w:ascii="Wingdings" w:hAnsi="Wingdings" w:hint="default"/>
      </w:rPr>
    </w:lvl>
  </w:abstractNum>
  <w:abstractNum w:abstractNumId="39" w15:restartNumberingAfterBreak="0">
    <w:nsid w:val="6B1025BA"/>
    <w:multiLevelType w:val="singleLevel"/>
    <w:tmpl w:val="6B1025BA"/>
    <w:lvl w:ilvl="0">
      <w:start w:val="1"/>
      <w:numFmt w:val="decimal"/>
      <w:lvlText w:val="%1)"/>
      <w:lvlJc w:val="left"/>
      <w:pPr>
        <w:ind w:left="1265" w:hanging="425"/>
      </w:pPr>
      <w:rPr>
        <w:rFonts w:hint="default"/>
      </w:rPr>
    </w:lvl>
  </w:abstractNum>
  <w:abstractNum w:abstractNumId="40" w15:restartNumberingAfterBreak="0">
    <w:nsid w:val="6D9D4869"/>
    <w:multiLevelType w:val="singleLevel"/>
    <w:tmpl w:val="6D9D4869"/>
    <w:lvl w:ilvl="0">
      <w:start w:val="1"/>
      <w:numFmt w:val="decimal"/>
      <w:suff w:val="nothing"/>
      <w:lvlText w:val="%1、"/>
      <w:lvlJc w:val="left"/>
    </w:lvl>
  </w:abstractNum>
  <w:abstractNum w:abstractNumId="4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7430286B"/>
    <w:multiLevelType w:val="multilevel"/>
    <w:tmpl w:val="7430286B"/>
    <w:lvl w:ilvl="0">
      <w:start w:val="1"/>
      <w:numFmt w:val="bullet"/>
      <w:lvlText w:val=""/>
      <w:lvlJc w:val="left"/>
      <w:pPr>
        <w:ind w:left="844" w:hanging="420"/>
      </w:pPr>
      <w:rPr>
        <w:rFonts w:ascii="Wingdings" w:hAnsi="Wingdings" w:hint="default"/>
      </w:rPr>
    </w:lvl>
    <w:lvl w:ilvl="1">
      <w:start w:val="1"/>
      <w:numFmt w:val="bullet"/>
      <w:lvlText w:val=""/>
      <w:lvlJc w:val="left"/>
      <w:pPr>
        <w:ind w:left="1264" w:hanging="420"/>
      </w:pPr>
      <w:rPr>
        <w:rFonts w:ascii="Wingdings" w:hAnsi="Wingdings" w:hint="default"/>
      </w:rPr>
    </w:lvl>
    <w:lvl w:ilvl="2">
      <w:start w:val="1"/>
      <w:numFmt w:val="bullet"/>
      <w:lvlText w:val=""/>
      <w:lvlJc w:val="left"/>
      <w:pPr>
        <w:ind w:left="1684" w:hanging="420"/>
      </w:pPr>
      <w:rPr>
        <w:rFonts w:ascii="Wingdings" w:hAnsi="Wingdings" w:hint="default"/>
      </w:rPr>
    </w:lvl>
    <w:lvl w:ilvl="3">
      <w:start w:val="1"/>
      <w:numFmt w:val="bullet"/>
      <w:lvlText w:val=""/>
      <w:lvlJc w:val="left"/>
      <w:pPr>
        <w:ind w:left="2104" w:hanging="420"/>
      </w:pPr>
      <w:rPr>
        <w:rFonts w:ascii="Wingdings" w:hAnsi="Wingdings" w:hint="default"/>
      </w:rPr>
    </w:lvl>
    <w:lvl w:ilvl="4">
      <w:start w:val="1"/>
      <w:numFmt w:val="bullet"/>
      <w:lvlText w:val=""/>
      <w:lvlJc w:val="left"/>
      <w:pPr>
        <w:ind w:left="2524" w:hanging="420"/>
      </w:pPr>
      <w:rPr>
        <w:rFonts w:ascii="Wingdings" w:hAnsi="Wingdings" w:hint="default"/>
      </w:rPr>
    </w:lvl>
    <w:lvl w:ilvl="5">
      <w:start w:val="1"/>
      <w:numFmt w:val="bullet"/>
      <w:lvlText w:val=""/>
      <w:lvlJc w:val="left"/>
      <w:pPr>
        <w:ind w:left="2944" w:hanging="420"/>
      </w:pPr>
      <w:rPr>
        <w:rFonts w:ascii="Wingdings" w:hAnsi="Wingdings" w:hint="default"/>
      </w:rPr>
    </w:lvl>
    <w:lvl w:ilvl="6">
      <w:start w:val="1"/>
      <w:numFmt w:val="bullet"/>
      <w:lvlText w:val=""/>
      <w:lvlJc w:val="left"/>
      <w:pPr>
        <w:ind w:left="3364" w:hanging="420"/>
      </w:pPr>
      <w:rPr>
        <w:rFonts w:ascii="Wingdings" w:hAnsi="Wingdings" w:hint="default"/>
      </w:rPr>
    </w:lvl>
    <w:lvl w:ilvl="7">
      <w:start w:val="1"/>
      <w:numFmt w:val="bullet"/>
      <w:lvlText w:val=""/>
      <w:lvlJc w:val="left"/>
      <w:pPr>
        <w:ind w:left="3784" w:hanging="420"/>
      </w:pPr>
      <w:rPr>
        <w:rFonts w:ascii="Wingdings" w:hAnsi="Wingdings" w:hint="default"/>
      </w:rPr>
    </w:lvl>
    <w:lvl w:ilvl="8">
      <w:start w:val="1"/>
      <w:numFmt w:val="bullet"/>
      <w:lvlText w:val=""/>
      <w:lvlJc w:val="left"/>
      <w:pPr>
        <w:ind w:left="4204" w:hanging="420"/>
      </w:pPr>
      <w:rPr>
        <w:rFonts w:ascii="Wingdings" w:hAnsi="Wingdings" w:hint="default"/>
      </w:rPr>
    </w:lvl>
  </w:abstractNum>
  <w:abstractNum w:abstractNumId="43"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44" w15:restartNumberingAfterBreak="0">
    <w:nsid w:val="7EF42886"/>
    <w:multiLevelType w:val="multilevel"/>
    <w:tmpl w:val="7EF4288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7FE00588"/>
    <w:multiLevelType w:val="multilevel"/>
    <w:tmpl w:val="7FE0058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4"/>
  </w:num>
  <w:num w:numId="3">
    <w:abstractNumId w:val="10"/>
  </w:num>
  <w:num w:numId="4">
    <w:abstractNumId w:val="6"/>
  </w:num>
  <w:num w:numId="5">
    <w:abstractNumId w:val="8"/>
  </w:num>
  <w:num w:numId="6">
    <w:abstractNumId w:val="5"/>
  </w:num>
  <w:num w:numId="7">
    <w:abstractNumId w:val="15"/>
  </w:num>
  <w:num w:numId="8">
    <w:abstractNumId w:val="43"/>
  </w:num>
  <w:num w:numId="9">
    <w:abstractNumId w:val="9"/>
  </w:num>
  <w:num w:numId="10">
    <w:abstractNumId w:val="20"/>
  </w:num>
  <w:num w:numId="11">
    <w:abstractNumId w:val="3"/>
  </w:num>
  <w:num w:numId="12">
    <w:abstractNumId w:val="30"/>
  </w:num>
  <w:num w:numId="13">
    <w:abstractNumId w:val="17"/>
  </w:num>
  <w:num w:numId="14">
    <w:abstractNumId w:val="41"/>
  </w:num>
  <w:num w:numId="15">
    <w:abstractNumId w:val="45"/>
  </w:num>
  <w:num w:numId="16">
    <w:abstractNumId w:val="18"/>
  </w:num>
  <w:num w:numId="17">
    <w:abstractNumId w:val="22"/>
  </w:num>
  <w:num w:numId="18">
    <w:abstractNumId w:val="19"/>
  </w:num>
  <w:num w:numId="19">
    <w:abstractNumId w:val="23"/>
  </w:num>
  <w:num w:numId="20">
    <w:abstractNumId w:val="33"/>
  </w:num>
  <w:num w:numId="21">
    <w:abstractNumId w:val="2"/>
  </w:num>
  <w:num w:numId="22">
    <w:abstractNumId w:val="36"/>
  </w:num>
  <w:num w:numId="23">
    <w:abstractNumId w:val="14"/>
  </w:num>
  <w:num w:numId="24">
    <w:abstractNumId w:val="24"/>
  </w:num>
  <w:num w:numId="25">
    <w:abstractNumId w:val="34"/>
  </w:num>
  <w:num w:numId="26">
    <w:abstractNumId w:val="39"/>
  </w:num>
  <w:num w:numId="27">
    <w:abstractNumId w:val="12"/>
  </w:num>
  <w:num w:numId="28">
    <w:abstractNumId w:val="1"/>
  </w:num>
  <w:num w:numId="29">
    <w:abstractNumId w:val="40"/>
  </w:num>
  <w:num w:numId="30">
    <w:abstractNumId w:val="0"/>
  </w:num>
  <w:num w:numId="31">
    <w:abstractNumId w:val="27"/>
  </w:num>
  <w:num w:numId="32">
    <w:abstractNumId w:val="25"/>
  </w:num>
  <w:num w:numId="33">
    <w:abstractNumId w:val="32"/>
  </w:num>
  <w:num w:numId="34">
    <w:abstractNumId w:val="13"/>
  </w:num>
  <w:num w:numId="35">
    <w:abstractNumId w:val="44"/>
  </w:num>
  <w:num w:numId="36">
    <w:abstractNumId w:val="21"/>
  </w:num>
  <w:num w:numId="37">
    <w:abstractNumId w:val="29"/>
  </w:num>
  <w:num w:numId="38">
    <w:abstractNumId w:val="38"/>
  </w:num>
  <w:num w:numId="39">
    <w:abstractNumId w:val="16"/>
  </w:num>
  <w:num w:numId="40">
    <w:abstractNumId w:val="42"/>
  </w:num>
  <w:num w:numId="41">
    <w:abstractNumId w:val="37"/>
  </w:num>
  <w:num w:numId="42">
    <w:abstractNumId w:val="26"/>
  </w:num>
  <w:num w:numId="43">
    <w:abstractNumId w:val="31"/>
  </w:num>
  <w:num w:numId="44">
    <w:abstractNumId w:val="28"/>
  </w:num>
  <w:num w:numId="45">
    <w:abstractNumId w:val="3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59"/>
    <w:rsid w:val="009B2A22"/>
    <w:rsid w:val="00D23959"/>
    <w:rsid w:val="00ED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D4A42-C313-418B-B02A-924FDAC6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23959"/>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D2395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D2395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qFormat/>
    <w:rsid w:val="00D23959"/>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D23959"/>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D23959"/>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D23959"/>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D23959"/>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D23959"/>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D23959"/>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1"/>
    <w:qFormat/>
    <w:rsid w:val="00D23959"/>
    <w:rPr>
      <w:rFonts w:ascii="宋体" w:eastAsia="宋体" w:hAnsi="Times New Roman" w:cs="Times New Roman"/>
      <w:b/>
      <w:kern w:val="44"/>
      <w:sz w:val="32"/>
      <w:szCs w:val="20"/>
    </w:rPr>
  </w:style>
  <w:style w:type="character" w:customStyle="1" w:styleId="2Char">
    <w:name w:val="标题 2 Char"/>
    <w:basedOn w:val="a7"/>
    <w:qFormat/>
    <w:rsid w:val="00D23959"/>
    <w:rPr>
      <w:rFonts w:asciiTheme="majorHAnsi" w:eastAsiaTheme="majorEastAsia" w:hAnsiTheme="majorHAnsi" w:cstheme="majorBidi"/>
      <w:b/>
      <w:bCs/>
      <w:sz w:val="32"/>
      <w:szCs w:val="32"/>
    </w:rPr>
  </w:style>
  <w:style w:type="character" w:customStyle="1" w:styleId="3Char">
    <w:name w:val="标题 3 Char"/>
    <w:basedOn w:val="a7"/>
    <w:qFormat/>
    <w:rsid w:val="00D23959"/>
    <w:rPr>
      <w:rFonts w:ascii="Times New Roman" w:eastAsia="宋体" w:hAnsi="Times New Roman" w:cs="Times New Roman"/>
      <w:b/>
      <w:bCs/>
      <w:sz w:val="32"/>
      <w:szCs w:val="32"/>
    </w:rPr>
  </w:style>
  <w:style w:type="character" w:customStyle="1" w:styleId="4Char">
    <w:name w:val="标题 4 Char"/>
    <w:basedOn w:val="a7"/>
    <w:link w:val="4"/>
    <w:qFormat/>
    <w:rsid w:val="00D23959"/>
    <w:rPr>
      <w:rFonts w:ascii="Times New Roman" w:eastAsia="宋体" w:hAnsi="Times New Roman" w:cs="Times New Roman"/>
      <w:kern w:val="0"/>
      <w:sz w:val="24"/>
      <w:szCs w:val="20"/>
    </w:rPr>
  </w:style>
  <w:style w:type="character" w:customStyle="1" w:styleId="5Char">
    <w:name w:val="标题 5 Char"/>
    <w:basedOn w:val="a7"/>
    <w:link w:val="5"/>
    <w:qFormat/>
    <w:rsid w:val="00D23959"/>
    <w:rPr>
      <w:rFonts w:ascii="Times New Roman" w:eastAsia="宋体" w:hAnsi="Times New Roman" w:cs="Times New Roman"/>
      <w:b/>
      <w:kern w:val="0"/>
      <w:sz w:val="28"/>
      <w:szCs w:val="20"/>
    </w:rPr>
  </w:style>
  <w:style w:type="character" w:customStyle="1" w:styleId="6Char">
    <w:name w:val="标题 6 Char"/>
    <w:basedOn w:val="a7"/>
    <w:link w:val="6"/>
    <w:qFormat/>
    <w:rsid w:val="00D23959"/>
    <w:rPr>
      <w:rFonts w:ascii="Arial" w:eastAsia="黑体" w:hAnsi="Arial" w:cs="Times New Roman"/>
      <w:b/>
      <w:kern w:val="0"/>
      <w:sz w:val="24"/>
      <w:szCs w:val="20"/>
    </w:rPr>
  </w:style>
  <w:style w:type="character" w:customStyle="1" w:styleId="7Char">
    <w:name w:val="标题 7 Char"/>
    <w:basedOn w:val="a7"/>
    <w:link w:val="7"/>
    <w:qFormat/>
    <w:rsid w:val="00D23959"/>
    <w:rPr>
      <w:rFonts w:ascii="Times New Roman" w:eastAsia="宋体" w:hAnsi="Times New Roman" w:cs="Times New Roman"/>
      <w:b/>
      <w:kern w:val="0"/>
      <w:sz w:val="24"/>
      <w:szCs w:val="20"/>
    </w:rPr>
  </w:style>
  <w:style w:type="character" w:customStyle="1" w:styleId="8Char">
    <w:name w:val="标题 8 Char"/>
    <w:basedOn w:val="a7"/>
    <w:link w:val="8"/>
    <w:qFormat/>
    <w:rsid w:val="00D23959"/>
    <w:rPr>
      <w:rFonts w:ascii="Arial" w:eastAsia="黑体" w:hAnsi="Arial" w:cs="Times New Roman"/>
      <w:kern w:val="0"/>
      <w:sz w:val="24"/>
      <w:szCs w:val="20"/>
    </w:rPr>
  </w:style>
  <w:style w:type="character" w:customStyle="1" w:styleId="9Char">
    <w:name w:val="标题 9 Char"/>
    <w:basedOn w:val="a7"/>
    <w:link w:val="9"/>
    <w:qFormat/>
    <w:rsid w:val="00D23959"/>
    <w:rPr>
      <w:rFonts w:ascii="Arial" w:eastAsia="黑体" w:hAnsi="Arial" w:cs="Times New Roman"/>
      <w:kern w:val="0"/>
      <w:szCs w:val="20"/>
    </w:rPr>
  </w:style>
  <w:style w:type="paragraph" w:styleId="70">
    <w:name w:val="toc 7"/>
    <w:basedOn w:val="a6"/>
    <w:next w:val="a6"/>
    <w:qFormat/>
    <w:rsid w:val="00D23959"/>
    <w:pPr>
      <w:ind w:leftChars="1200" w:left="2520"/>
    </w:pPr>
  </w:style>
  <w:style w:type="paragraph" w:styleId="aa">
    <w:name w:val="Normal Indent"/>
    <w:basedOn w:val="a6"/>
    <w:link w:val="Char1"/>
    <w:qFormat/>
    <w:rsid w:val="00D23959"/>
    <w:pPr>
      <w:autoSpaceDE w:val="0"/>
      <w:autoSpaceDN w:val="0"/>
      <w:adjustRightInd w:val="0"/>
      <w:ind w:firstLine="420"/>
      <w:jc w:val="left"/>
    </w:pPr>
    <w:rPr>
      <w:rFonts w:ascii="宋体"/>
      <w:sz w:val="24"/>
    </w:rPr>
  </w:style>
  <w:style w:type="paragraph" w:styleId="ab">
    <w:name w:val="caption"/>
    <w:basedOn w:val="a6"/>
    <w:next w:val="a6"/>
    <w:qFormat/>
    <w:rsid w:val="00D23959"/>
    <w:pPr>
      <w:spacing w:line="480" w:lineRule="auto"/>
    </w:pPr>
    <w:rPr>
      <w:rFonts w:ascii="华文中宋" w:eastAsia="华文中宋" w:hAnsi="华文中宋"/>
      <w:sz w:val="36"/>
      <w:szCs w:val="20"/>
    </w:rPr>
  </w:style>
  <w:style w:type="paragraph" w:styleId="ac">
    <w:name w:val="Document Map"/>
    <w:basedOn w:val="a6"/>
    <w:link w:val="Char"/>
    <w:qFormat/>
    <w:rsid w:val="00D23959"/>
    <w:pPr>
      <w:shd w:val="clear" w:color="auto" w:fill="000080"/>
    </w:pPr>
  </w:style>
  <w:style w:type="character" w:customStyle="1" w:styleId="Char">
    <w:name w:val="文档结构图 Char"/>
    <w:basedOn w:val="a7"/>
    <w:link w:val="ac"/>
    <w:qFormat/>
    <w:rsid w:val="00D23959"/>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D23959"/>
    <w:pPr>
      <w:jc w:val="left"/>
    </w:pPr>
  </w:style>
  <w:style w:type="character" w:customStyle="1" w:styleId="Char0">
    <w:name w:val="批注文字 Char"/>
    <w:basedOn w:val="a7"/>
    <w:uiPriority w:val="99"/>
    <w:qFormat/>
    <w:rsid w:val="00D23959"/>
    <w:rPr>
      <w:rFonts w:ascii="Times New Roman" w:eastAsia="宋体" w:hAnsi="Times New Roman" w:cs="Times New Roman"/>
      <w:szCs w:val="24"/>
    </w:rPr>
  </w:style>
  <w:style w:type="paragraph" w:styleId="31">
    <w:name w:val="Body Text 3"/>
    <w:basedOn w:val="a6"/>
    <w:link w:val="3Char0"/>
    <w:qFormat/>
    <w:rsid w:val="00D23959"/>
    <w:pPr>
      <w:spacing w:after="120"/>
    </w:pPr>
    <w:rPr>
      <w:sz w:val="16"/>
      <w:szCs w:val="16"/>
    </w:rPr>
  </w:style>
  <w:style w:type="character" w:customStyle="1" w:styleId="3Char0">
    <w:name w:val="正文文本 3 Char"/>
    <w:basedOn w:val="a7"/>
    <w:link w:val="31"/>
    <w:qFormat/>
    <w:rsid w:val="00D23959"/>
    <w:rPr>
      <w:rFonts w:ascii="Times New Roman" w:eastAsia="宋体" w:hAnsi="Times New Roman" w:cs="Times New Roman"/>
      <w:sz w:val="16"/>
      <w:szCs w:val="16"/>
    </w:rPr>
  </w:style>
  <w:style w:type="paragraph" w:styleId="ae">
    <w:name w:val="Body Text"/>
    <w:basedOn w:val="a6"/>
    <w:next w:val="a6"/>
    <w:link w:val="Char2"/>
    <w:qFormat/>
    <w:rsid w:val="00D23959"/>
    <w:pPr>
      <w:tabs>
        <w:tab w:val="left" w:pos="567"/>
      </w:tabs>
      <w:spacing w:before="120" w:line="22" w:lineRule="atLeast"/>
    </w:pPr>
    <w:rPr>
      <w:rFonts w:ascii="宋体" w:hAnsi="宋体"/>
      <w:sz w:val="24"/>
    </w:rPr>
  </w:style>
  <w:style w:type="character" w:customStyle="1" w:styleId="Char2">
    <w:name w:val="正文文本 Char"/>
    <w:basedOn w:val="a7"/>
    <w:link w:val="ae"/>
    <w:qFormat/>
    <w:rsid w:val="00D23959"/>
    <w:rPr>
      <w:rFonts w:ascii="宋体" w:eastAsia="宋体" w:hAnsi="宋体" w:cs="Times New Roman"/>
      <w:sz w:val="24"/>
      <w:szCs w:val="24"/>
    </w:rPr>
  </w:style>
  <w:style w:type="paragraph" w:styleId="af">
    <w:name w:val="Body Text Indent"/>
    <w:basedOn w:val="a6"/>
    <w:link w:val="Char20"/>
    <w:qFormat/>
    <w:rsid w:val="00D23959"/>
    <w:pPr>
      <w:spacing w:line="360" w:lineRule="auto"/>
      <w:ind w:firstLine="570"/>
    </w:pPr>
    <w:rPr>
      <w:sz w:val="24"/>
    </w:rPr>
  </w:style>
  <w:style w:type="character" w:customStyle="1" w:styleId="Char3">
    <w:name w:val="正文文本缩进 Char"/>
    <w:basedOn w:val="a7"/>
    <w:qFormat/>
    <w:rsid w:val="00D23959"/>
    <w:rPr>
      <w:rFonts w:ascii="Times New Roman" w:eastAsia="宋体" w:hAnsi="Times New Roman" w:cs="Times New Roman"/>
      <w:szCs w:val="24"/>
    </w:rPr>
  </w:style>
  <w:style w:type="paragraph" w:styleId="22">
    <w:name w:val="List 2"/>
    <w:basedOn w:val="a6"/>
    <w:qFormat/>
    <w:rsid w:val="00D23959"/>
    <w:pPr>
      <w:ind w:leftChars="200" w:left="100" w:hangingChars="200" w:hanging="200"/>
    </w:pPr>
  </w:style>
  <w:style w:type="paragraph" w:styleId="af0">
    <w:name w:val="Block Text"/>
    <w:basedOn w:val="a6"/>
    <w:qFormat/>
    <w:rsid w:val="00D23959"/>
    <w:pPr>
      <w:widowControl/>
      <w:ind w:left="480" w:right="-341" w:firstLine="513"/>
    </w:pPr>
    <w:rPr>
      <w:kern w:val="0"/>
      <w:sz w:val="24"/>
      <w:szCs w:val="20"/>
    </w:rPr>
  </w:style>
  <w:style w:type="paragraph" w:styleId="50">
    <w:name w:val="toc 5"/>
    <w:basedOn w:val="a6"/>
    <w:next w:val="a6"/>
    <w:qFormat/>
    <w:rsid w:val="00D23959"/>
    <w:pPr>
      <w:ind w:leftChars="800" w:left="1680"/>
    </w:pPr>
  </w:style>
  <w:style w:type="paragraph" w:styleId="32">
    <w:name w:val="toc 3"/>
    <w:basedOn w:val="a6"/>
    <w:next w:val="a6"/>
    <w:uiPriority w:val="39"/>
    <w:qFormat/>
    <w:rsid w:val="00D23959"/>
    <w:pPr>
      <w:ind w:leftChars="400" w:left="840"/>
    </w:pPr>
  </w:style>
  <w:style w:type="paragraph" w:styleId="af1">
    <w:name w:val="Plain Text"/>
    <w:basedOn w:val="a6"/>
    <w:link w:val="Char4"/>
    <w:qFormat/>
    <w:rsid w:val="00D23959"/>
    <w:rPr>
      <w:rFonts w:ascii="宋体" w:hAnsi="Courier New" w:hint="eastAsia"/>
      <w:szCs w:val="20"/>
    </w:rPr>
  </w:style>
  <w:style w:type="character" w:customStyle="1" w:styleId="Char4">
    <w:name w:val="纯文本 Char"/>
    <w:basedOn w:val="a7"/>
    <w:link w:val="af1"/>
    <w:qFormat/>
    <w:rsid w:val="00D23959"/>
    <w:rPr>
      <w:rFonts w:ascii="宋体" w:eastAsia="宋体" w:hAnsi="Courier New" w:cs="Times New Roman"/>
      <w:szCs w:val="20"/>
    </w:rPr>
  </w:style>
  <w:style w:type="paragraph" w:styleId="80">
    <w:name w:val="toc 8"/>
    <w:basedOn w:val="a6"/>
    <w:next w:val="a6"/>
    <w:qFormat/>
    <w:rsid w:val="00D23959"/>
    <w:pPr>
      <w:ind w:leftChars="1400" w:left="2940"/>
    </w:pPr>
  </w:style>
  <w:style w:type="paragraph" w:styleId="af2">
    <w:name w:val="Date"/>
    <w:basedOn w:val="a6"/>
    <w:next w:val="a6"/>
    <w:link w:val="Char5"/>
    <w:qFormat/>
    <w:rsid w:val="00D23959"/>
    <w:pPr>
      <w:ind w:leftChars="2500" w:left="100"/>
    </w:pPr>
    <w:rPr>
      <w:rFonts w:ascii="仿宋_GB2312" w:eastAsia="仿宋_GB2312" w:hAnsi="宋体"/>
      <w:color w:val="000000"/>
      <w:sz w:val="24"/>
    </w:rPr>
  </w:style>
  <w:style w:type="character" w:customStyle="1" w:styleId="Char5">
    <w:name w:val="日期 Char"/>
    <w:basedOn w:val="a7"/>
    <w:link w:val="af2"/>
    <w:qFormat/>
    <w:rsid w:val="00D23959"/>
    <w:rPr>
      <w:rFonts w:ascii="仿宋_GB2312" w:eastAsia="仿宋_GB2312" w:hAnsi="宋体" w:cs="Times New Roman"/>
      <w:color w:val="000000"/>
      <w:sz w:val="24"/>
      <w:szCs w:val="24"/>
    </w:rPr>
  </w:style>
  <w:style w:type="paragraph" w:styleId="23">
    <w:name w:val="Body Text Indent 2"/>
    <w:basedOn w:val="a6"/>
    <w:link w:val="2Char0"/>
    <w:qFormat/>
    <w:rsid w:val="00D23959"/>
    <w:pPr>
      <w:ind w:firstLineChars="200" w:firstLine="480"/>
    </w:pPr>
    <w:rPr>
      <w:rFonts w:ascii="仿宋_GB2312" w:eastAsia="仿宋_GB2312"/>
      <w:sz w:val="24"/>
    </w:rPr>
  </w:style>
  <w:style w:type="character" w:customStyle="1" w:styleId="2Char0">
    <w:name w:val="正文文本缩进 2 Char"/>
    <w:basedOn w:val="a7"/>
    <w:link w:val="23"/>
    <w:qFormat/>
    <w:rsid w:val="00D23959"/>
    <w:rPr>
      <w:rFonts w:ascii="仿宋_GB2312" w:eastAsia="仿宋_GB2312" w:hAnsi="Times New Roman" w:cs="Times New Roman"/>
      <w:sz w:val="24"/>
      <w:szCs w:val="24"/>
    </w:rPr>
  </w:style>
  <w:style w:type="paragraph" w:styleId="af3">
    <w:name w:val="Balloon Text"/>
    <w:basedOn w:val="a6"/>
    <w:link w:val="Char6"/>
    <w:qFormat/>
    <w:rsid w:val="00D23959"/>
    <w:rPr>
      <w:sz w:val="18"/>
      <w:szCs w:val="18"/>
    </w:rPr>
  </w:style>
  <w:style w:type="character" w:customStyle="1" w:styleId="Char6">
    <w:name w:val="批注框文本 Char"/>
    <w:basedOn w:val="a7"/>
    <w:link w:val="af3"/>
    <w:qFormat/>
    <w:rsid w:val="00D23959"/>
    <w:rPr>
      <w:rFonts w:ascii="Times New Roman" w:eastAsia="宋体" w:hAnsi="Times New Roman" w:cs="Times New Roman"/>
      <w:sz w:val="18"/>
      <w:szCs w:val="18"/>
    </w:rPr>
  </w:style>
  <w:style w:type="paragraph" w:styleId="af4">
    <w:name w:val="footer"/>
    <w:basedOn w:val="a6"/>
    <w:link w:val="Char11"/>
    <w:uiPriority w:val="99"/>
    <w:qFormat/>
    <w:rsid w:val="00D2395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7"/>
    <w:qFormat/>
    <w:rsid w:val="00D23959"/>
    <w:rPr>
      <w:rFonts w:ascii="Times New Roman" w:eastAsia="宋体" w:hAnsi="Times New Roman" w:cs="Times New Roman"/>
      <w:sz w:val="18"/>
      <w:szCs w:val="18"/>
    </w:rPr>
  </w:style>
  <w:style w:type="paragraph" w:styleId="af5">
    <w:name w:val="header"/>
    <w:basedOn w:val="a6"/>
    <w:link w:val="Char12"/>
    <w:qFormat/>
    <w:rsid w:val="00D23959"/>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7"/>
    <w:qFormat/>
    <w:rsid w:val="00D23959"/>
    <w:rPr>
      <w:rFonts w:ascii="Times New Roman" w:eastAsia="宋体" w:hAnsi="Times New Roman" w:cs="Times New Roman"/>
      <w:sz w:val="18"/>
      <w:szCs w:val="18"/>
    </w:rPr>
  </w:style>
  <w:style w:type="paragraph" w:styleId="12">
    <w:name w:val="toc 1"/>
    <w:basedOn w:val="a6"/>
    <w:next w:val="a6"/>
    <w:uiPriority w:val="39"/>
    <w:qFormat/>
    <w:rsid w:val="00D23959"/>
    <w:pPr>
      <w:tabs>
        <w:tab w:val="left" w:pos="1050"/>
        <w:tab w:val="right" w:leader="dot" w:pos="8937"/>
      </w:tabs>
      <w:spacing w:line="300" w:lineRule="auto"/>
    </w:pPr>
    <w:rPr>
      <w:rFonts w:ascii="宋体" w:hAnsi="宋体"/>
      <w:b/>
      <w:sz w:val="24"/>
    </w:rPr>
  </w:style>
  <w:style w:type="paragraph" w:styleId="40">
    <w:name w:val="toc 4"/>
    <w:basedOn w:val="a6"/>
    <w:next w:val="a6"/>
    <w:qFormat/>
    <w:rsid w:val="00D23959"/>
    <w:pPr>
      <w:ind w:leftChars="600" w:left="1260"/>
    </w:pPr>
  </w:style>
  <w:style w:type="paragraph" w:styleId="60">
    <w:name w:val="toc 6"/>
    <w:basedOn w:val="a6"/>
    <w:next w:val="a6"/>
    <w:qFormat/>
    <w:rsid w:val="00D23959"/>
    <w:pPr>
      <w:ind w:leftChars="1000" w:left="2100"/>
    </w:pPr>
  </w:style>
  <w:style w:type="paragraph" w:styleId="33">
    <w:name w:val="Body Text Indent 3"/>
    <w:basedOn w:val="a6"/>
    <w:link w:val="3Char2"/>
    <w:qFormat/>
    <w:rsid w:val="00D23959"/>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7"/>
    <w:link w:val="33"/>
    <w:qFormat/>
    <w:rsid w:val="00D23959"/>
    <w:rPr>
      <w:rFonts w:ascii="宋体" w:eastAsia="宋体" w:hAnsi="Times New Roman" w:cs="Times New Roman"/>
      <w:kern w:val="0"/>
      <w:sz w:val="24"/>
      <w:szCs w:val="20"/>
    </w:rPr>
  </w:style>
  <w:style w:type="paragraph" w:styleId="24">
    <w:name w:val="toc 2"/>
    <w:basedOn w:val="a6"/>
    <w:next w:val="a6"/>
    <w:uiPriority w:val="39"/>
    <w:qFormat/>
    <w:rsid w:val="00D23959"/>
    <w:pPr>
      <w:tabs>
        <w:tab w:val="right" w:leader="dot" w:pos="8937"/>
      </w:tabs>
      <w:spacing w:line="312" w:lineRule="auto"/>
      <w:ind w:leftChars="200" w:left="420"/>
    </w:pPr>
  </w:style>
  <w:style w:type="paragraph" w:styleId="90">
    <w:name w:val="toc 9"/>
    <w:basedOn w:val="a6"/>
    <w:next w:val="a6"/>
    <w:qFormat/>
    <w:rsid w:val="00D23959"/>
    <w:pPr>
      <w:ind w:leftChars="1600" w:left="3360"/>
    </w:pPr>
  </w:style>
  <w:style w:type="paragraph" w:styleId="HTML">
    <w:name w:val="HTML Preformatted"/>
    <w:basedOn w:val="a6"/>
    <w:link w:val="HTMLChar"/>
    <w:qFormat/>
    <w:rsid w:val="00D239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7"/>
    <w:link w:val="HTML"/>
    <w:qFormat/>
    <w:rsid w:val="00D23959"/>
    <w:rPr>
      <w:rFonts w:ascii="宋体" w:eastAsia="宋体" w:hAnsi="宋体" w:cs="宋体"/>
      <w:kern w:val="0"/>
      <w:sz w:val="24"/>
      <w:szCs w:val="24"/>
    </w:rPr>
  </w:style>
  <w:style w:type="paragraph" w:styleId="af6">
    <w:name w:val="Normal (Web)"/>
    <w:basedOn w:val="a6"/>
    <w:uiPriority w:val="99"/>
    <w:unhideWhenUsed/>
    <w:qFormat/>
    <w:rsid w:val="00D23959"/>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D23959"/>
    <w:rPr>
      <w:szCs w:val="20"/>
    </w:rPr>
  </w:style>
  <w:style w:type="paragraph" w:styleId="af7">
    <w:name w:val="Title"/>
    <w:basedOn w:val="a6"/>
    <w:link w:val="Char13"/>
    <w:qFormat/>
    <w:rsid w:val="00D23959"/>
    <w:pPr>
      <w:jc w:val="center"/>
      <w:outlineLvl w:val="0"/>
    </w:pPr>
    <w:rPr>
      <w:b/>
      <w:sz w:val="32"/>
      <w:szCs w:val="20"/>
    </w:rPr>
  </w:style>
  <w:style w:type="character" w:customStyle="1" w:styleId="Char9">
    <w:name w:val="标题 Char"/>
    <w:basedOn w:val="a7"/>
    <w:qFormat/>
    <w:rsid w:val="00D23959"/>
    <w:rPr>
      <w:rFonts w:asciiTheme="majorHAnsi" w:eastAsia="宋体" w:hAnsiTheme="majorHAnsi" w:cstheme="majorBidi"/>
      <w:b/>
      <w:bCs/>
      <w:sz w:val="32"/>
      <w:szCs w:val="32"/>
    </w:rPr>
  </w:style>
  <w:style w:type="paragraph" w:styleId="af8">
    <w:name w:val="annotation subject"/>
    <w:basedOn w:val="ad"/>
    <w:next w:val="ad"/>
    <w:link w:val="Chara"/>
    <w:qFormat/>
    <w:rsid w:val="00D23959"/>
    <w:rPr>
      <w:b/>
      <w:bCs/>
    </w:rPr>
  </w:style>
  <w:style w:type="character" w:customStyle="1" w:styleId="Chara">
    <w:name w:val="批注主题 Char"/>
    <w:basedOn w:val="Char0"/>
    <w:link w:val="af8"/>
    <w:qFormat/>
    <w:rsid w:val="00D23959"/>
    <w:rPr>
      <w:rFonts w:ascii="Times New Roman" w:eastAsia="宋体" w:hAnsi="Times New Roman" w:cs="Times New Roman"/>
      <w:b/>
      <w:bCs/>
      <w:szCs w:val="24"/>
    </w:rPr>
  </w:style>
  <w:style w:type="paragraph" w:styleId="25">
    <w:name w:val="Body Text First Indent 2"/>
    <w:basedOn w:val="af"/>
    <w:link w:val="2Char2"/>
    <w:qFormat/>
    <w:rsid w:val="00D23959"/>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D23959"/>
    <w:rPr>
      <w:rFonts w:ascii="Times New Roman" w:eastAsia="宋体" w:hAnsi="Times New Roman" w:cs="Times New Roman"/>
      <w:sz w:val="24"/>
      <w:szCs w:val="20"/>
    </w:rPr>
  </w:style>
  <w:style w:type="table" w:styleId="af9">
    <w:name w:val="Table Grid"/>
    <w:basedOn w:val="a8"/>
    <w:uiPriority w:val="39"/>
    <w:qFormat/>
    <w:rsid w:val="00D2395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D23959"/>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D23959"/>
    <w:rPr>
      <w:b/>
      <w:bCs/>
    </w:rPr>
  </w:style>
  <w:style w:type="character" w:styleId="afb">
    <w:name w:val="page number"/>
    <w:qFormat/>
    <w:rsid w:val="00D23959"/>
  </w:style>
  <w:style w:type="character" w:styleId="afc">
    <w:name w:val="FollowedHyperlink"/>
    <w:qFormat/>
    <w:rsid w:val="00D23959"/>
    <w:rPr>
      <w:color w:val="800080"/>
      <w:u w:val="single"/>
    </w:rPr>
  </w:style>
  <w:style w:type="character" w:styleId="afd">
    <w:name w:val="Emphasis"/>
    <w:qFormat/>
    <w:rsid w:val="00D23959"/>
    <w:rPr>
      <w:color w:val="CC0033"/>
    </w:rPr>
  </w:style>
  <w:style w:type="character" w:styleId="afe">
    <w:name w:val="Hyperlink"/>
    <w:uiPriority w:val="99"/>
    <w:qFormat/>
    <w:rsid w:val="00D23959"/>
    <w:rPr>
      <w:color w:val="0000FF"/>
      <w:u w:val="single"/>
    </w:rPr>
  </w:style>
  <w:style w:type="character" w:styleId="aff">
    <w:name w:val="annotation reference"/>
    <w:uiPriority w:val="99"/>
    <w:qFormat/>
    <w:rsid w:val="00D23959"/>
    <w:rPr>
      <w:sz w:val="21"/>
      <w:szCs w:val="21"/>
    </w:rPr>
  </w:style>
  <w:style w:type="character" w:styleId="HTML0">
    <w:name w:val="HTML Cite"/>
    <w:qFormat/>
    <w:rsid w:val="00D23959"/>
    <w:rPr>
      <w:i/>
      <w:iCs/>
    </w:rPr>
  </w:style>
  <w:style w:type="character" w:customStyle="1" w:styleId="2Char1">
    <w:name w:val="标题 2 Char1"/>
    <w:link w:val="21"/>
    <w:qFormat/>
    <w:rsid w:val="00D23959"/>
    <w:rPr>
      <w:rFonts w:ascii="Arial" w:eastAsia="黑体" w:hAnsi="Arial" w:cs="Times New Roman"/>
      <w:b/>
      <w:kern w:val="0"/>
      <w:sz w:val="30"/>
      <w:szCs w:val="20"/>
    </w:rPr>
  </w:style>
  <w:style w:type="character" w:customStyle="1" w:styleId="3Char1">
    <w:name w:val="标题 3 Char1"/>
    <w:link w:val="30"/>
    <w:qFormat/>
    <w:rsid w:val="00D23959"/>
    <w:rPr>
      <w:rFonts w:ascii="宋体" w:eastAsia="宋体" w:hAnsi="Times New Roman" w:cs="Times New Roman"/>
      <w:b/>
      <w:kern w:val="0"/>
      <w:sz w:val="24"/>
      <w:szCs w:val="20"/>
      <w:u w:val="single"/>
    </w:rPr>
  </w:style>
  <w:style w:type="character" w:customStyle="1" w:styleId="Char1">
    <w:name w:val="正文缩进 Char1"/>
    <w:link w:val="aa"/>
    <w:qFormat/>
    <w:rsid w:val="00D23959"/>
    <w:rPr>
      <w:rFonts w:ascii="宋体" w:eastAsia="宋体" w:hAnsi="Times New Roman" w:cs="Times New Roman"/>
      <w:sz w:val="24"/>
      <w:szCs w:val="24"/>
    </w:rPr>
  </w:style>
  <w:style w:type="character" w:customStyle="1" w:styleId="Char10">
    <w:name w:val="批注文字 Char1"/>
    <w:link w:val="ad"/>
    <w:uiPriority w:val="99"/>
    <w:qFormat/>
    <w:rsid w:val="00D23959"/>
    <w:rPr>
      <w:rFonts w:ascii="Times New Roman" w:eastAsia="宋体" w:hAnsi="Times New Roman" w:cs="Times New Roman"/>
      <w:szCs w:val="24"/>
    </w:rPr>
  </w:style>
  <w:style w:type="character" w:customStyle="1" w:styleId="Char20">
    <w:name w:val="正文文本缩进 Char2"/>
    <w:link w:val="af"/>
    <w:qFormat/>
    <w:rsid w:val="00D23959"/>
    <w:rPr>
      <w:rFonts w:ascii="Times New Roman" w:eastAsia="宋体" w:hAnsi="Times New Roman" w:cs="Times New Roman"/>
      <w:sz w:val="24"/>
      <w:szCs w:val="24"/>
    </w:rPr>
  </w:style>
  <w:style w:type="character" w:customStyle="1" w:styleId="Char11">
    <w:name w:val="页脚 Char1"/>
    <w:link w:val="af4"/>
    <w:uiPriority w:val="99"/>
    <w:qFormat/>
    <w:rsid w:val="00D23959"/>
    <w:rPr>
      <w:rFonts w:ascii="宋体" w:eastAsia="宋体" w:hAnsi="Times New Roman" w:cs="Times New Roman"/>
      <w:kern w:val="0"/>
      <w:sz w:val="18"/>
      <w:szCs w:val="20"/>
    </w:rPr>
  </w:style>
  <w:style w:type="character" w:customStyle="1" w:styleId="Char12">
    <w:name w:val="页眉 Char1"/>
    <w:link w:val="af5"/>
    <w:qFormat/>
    <w:rsid w:val="00D23959"/>
    <w:rPr>
      <w:rFonts w:ascii="Times New Roman" w:eastAsia="宋体" w:hAnsi="Times New Roman" w:cs="Times New Roman"/>
      <w:sz w:val="18"/>
      <w:szCs w:val="18"/>
    </w:rPr>
  </w:style>
  <w:style w:type="character" w:customStyle="1" w:styleId="Char13">
    <w:name w:val="标题 Char1"/>
    <w:link w:val="af7"/>
    <w:qFormat/>
    <w:rsid w:val="00D23959"/>
    <w:rPr>
      <w:rFonts w:ascii="Times New Roman" w:eastAsia="宋体" w:hAnsi="Times New Roman" w:cs="Times New Roman"/>
      <w:b/>
      <w:sz w:val="32"/>
      <w:szCs w:val="20"/>
    </w:rPr>
  </w:style>
  <w:style w:type="character" w:customStyle="1" w:styleId="c21">
    <w:name w:val="c21"/>
    <w:qFormat/>
    <w:rsid w:val="00D23959"/>
    <w:rPr>
      <w:rFonts w:ascii="ˎ̥" w:hAnsi="ˎ̥" w:hint="default"/>
      <w:color w:val="000000"/>
      <w:sz w:val="20"/>
      <w:szCs w:val="20"/>
      <w:u w:val="none"/>
    </w:rPr>
  </w:style>
  <w:style w:type="character" w:customStyle="1" w:styleId="Charb">
    <w:name w:val="注释 Char"/>
    <w:link w:val="aff0"/>
    <w:qFormat/>
    <w:rsid w:val="00D23959"/>
    <w:rPr>
      <w:rFonts w:ascii="宋体" w:hAnsi="宋体"/>
      <w:szCs w:val="21"/>
    </w:rPr>
  </w:style>
  <w:style w:type="paragraph" w:customStyle="1" w:styleId="aff0">
    <w:name w:val="注释"/>
    <w:basedOn w:val="a6"/>
    <w:link w:val="Charb"/>
    <w:qFormat/>
    <w:rsid w:val="00D23959"/>
    <w:pPr>
      <w:adjustRightInd w:val="0"/>
      <w:snapToGrid w:val="0"/>
      <w:ind w:left="420" w:hangingChars="200" w:hanging="420"/>
      <w:jc w:val="left"/>
    </w:pPr>
    <w:rPr>
      <w:rFonts w:ascii="宋体" w:eastAsiaTheme="minorEastAsia" w:hAnsi="宋体" w:cstheme="minorBidi"/>
      <w:szCs w:val="21"/>
    </w:rPr>
  </w:style>
  <w:style w:type="character" w:customStyle="1" w:styleId="cf01">
    <w:name w:val="cf01"/>
    <w:qFormat/>
    <w:rsid w:val="00D23959"/>
    <w:rPr>
      <w:rFonts w:ascii="Microsoft YaHei UI" w:eastAsia="Microsoft YaHei UI" w:hAnsi="Microsoft YaHei UI" w:hint="eastAsia"/>
      <w:sz w:val="18"/>
      <w:szCs w:val="18"/>
    </w:rPr>
  </w:style>
  <w:style w:type="character" w:customStyle="1" w:styleId="aff1">
    <w:name w:val="批注文字 字符"/>
    <w:uiPriority w:val="99"/>
    <w:qFormat/>
    <w:rsid w:val="00D23959"/>
    <w:rPr>
      <w:rFonts w:ascii="Times New Roman" w:eastAsia="宋体" w:hAnsi="Times New Roman" w:cs="Times New Roman"/>
      <w:sz w:val="24"/>
      <w:lang w:val="en-US" w:eastAsia="zh-CN" w:bidi="ar-SA"/>
    </w:rPr>
  </w:style>
  <w:style w:type="character" w:customStyle="1" w:styleId="2CharChar">
    <w:name w:val="标题 2 Char Char"/>
    <w:qFormat/>
    <w:rsid w:val="00D23959"/>
    <w:rPr>
      <w:rFonts w:ascii="Arial" w:eastAsia="黑体" w:hAnsi="Arial"/>
      <w:b/>
      <w:bCs/>
      <w:kern w:val="2"/>
      <w:sz w:val="32"/>
      <w:szCs w:val="32"/>
      <w:lang w:val="en-US" w:eastAsia="zh-CN" w:bidi="ar-SA"/>
    </w:rPr>
  </w:style>
  <w:style w:type="character" w:customStyle="1" w:styleId="chanpin1">
    <w:name w:val="chanpin1"/>
    <w:qFormat/>
    <w:rsid w:val="00D23959"/>
    <w:rPr>
      <w:rFonts w:ascii="ˎ̥" w:hAnsi="ˎ̥" w:hint="default"/>
      <w:color w:val="000000"/>
      <w:sz w:val="20"/>
      <w:szCs w:val="20"/>
      <w:u w:val="none"/>
    </w:rPr>
  </w:style>
  <w:style w:type="character" w:customStyle="1" w:styleId="txt">
    <w:name w:val="txt"/>
    <w:qFormat/>
    <w:rsid w:val="00D23959"/>
  </w:style>
  <w:style w:type="character" w:customStyle="1" w:styleId="Char14">
    <w:name w:val="正文文本缩进 Char1"/>
    <w:link w:val="14"/>
    <w:qFormat/>
    <w:rsid w:val="00D23959"/>
    <w:rPr>
      <w:rFonts w:ascii="宋体" w:eastAsia="宋体" w:hAnsi="宋体"/>
      <w:sz w:val="24"/>
      <w:szCs w:val="24"/>
    </w:rPr>
  </w:style>
  <w:style w:type="paragraph" w:customStyle="1" w:styleId="14">
    <w:name w:val="正文文本缩进1"/>
    <w:basedOn w:val="a6"/>
    <w:link w:val="Char14"/>
    <w:qFormat/>
    <w:rsid w:val="00D23959"/>
    <w:pPr>
      <w:spacing w:line="480" w:lineRule="exact"/>
      <w:ind w:firstLineChars="200" w:firstLine="480"/>
    </w:pPr>
    <w:rPr>
      <w:rFonts w:ascii="宋体" w:hAnsi="宋体" w:cstheme="minorBidi"/>
      <w:sz w:val="24"/>
    </w:rPr>
  </w:style>
  <w:style w:type="character" w:customStyle="1" w:styleId="1Char1">
    <w:name w:val="普通文字1 Char1"/>
    <w:qFormat/>
    <w:rsid w:val="00D23959"/>
    <w:rPr>
      <w:rFonts w:ascii="宋体" w:eastAsia="宋体" w:hAnsi="Courier New"/>
      <w:kern w:val="2"/>
      <w:sz w:val="21"/>
      <w:lang w:val="en-US" w:eastAsia="zh-CN" w:bidi="ar-SA"/>
    </w:rPr>
  </w:style>
  <w:style w:type="character" w:customStyle="1" w:styleId="CharChar111">
    <w:name w:val="Char Char111"/>
    <w:qFormat/>
    <w:rsid w:val="00D23959"/>
    <w:rPr>
      <w:rFonts w:ascii="宋体" w:eastAsia="宋体"/>
      <w:b/>
      <w:sz w:val="24"/>
      <w:u w:val="single"/>
      <w:lang w:val="en-US" w:eastAsia="zh-CN" w:bidi="ar-SA"/>
    </w:rPr>
  </w:style>
  <w:style w:type="character" w:customStyle="1" w:styleId="Charc">
    <w:name w:val="正文大标题 Char"/>
    <w:link w:val="aff2"/>
    <w:qFormat/>
    <w:rsid w:val="00D23959"/>
    <w:rPr>
      <w:rFonts w:ascii="宋体" w:hAnsi="宋体"/>
      <w:b/>
      <w:color w:val="000000"/>
      <w:sz w:val="28"/>
      <w:szCs w:val="21"/>
    </w:rPr>
  </w:style>
  <w:style w:type="paragraph" w:customStyle="1" w:styleId="aff2">
    <w:name w:val="正文大标题"/>
    <w:basedOn w:val="aff3"/>
    <w:next w:val="aa"/>
    <w:link w:val="Charc"/>
    <w:qFormat/>
    <w:rsid w:val="00D23959"/>
    <w:pPr>
      <w:jc w:val="center"/>
    </w:pPr>
    <w:rPr>
      <w:rFonts w:eastAsiaTheme="minorEastAsia" w:cstheme="minorBidi"/>
      <w:i w:val="0"/>
      <w:color w:val="000000"/>
      <w:sz w:val="28"/>
      <w:szCs w:val="21"/>
    </w:rPr>
  </w:style>
  <w:style w:type="paragraph" w:customStyle="1" w:styleId="aff3">
    <w:name w:val="正文小标题"/>
    <w:basedOn w:val="a6"/>
    <w:next w:val="aa"/>
    <w:link w:val="Chard"/>
    <w:qFormat/>
    <w:rsid w:val="00D23959"/>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3"/>
    <w:qFormat/>
    <w:rsid w:val="00D23959"/>
    <w:rPr>
      <w:rFonts w:ascii="宋体" w:eastAsia="宋体" w:hAnsi="宋体" w:cs="Times New Roman"/>
      <w:b/>
      <w:i/>
      <w:color w:val="FF0000"/>
      <w:sz w:val="24"/>
      <w:szCs w:val="20"/>
    </w:rPr>
  </w:style>
  <w:style w:type="character" w:customStyle="1" w:styleId="Char15">
    <w:name w:val="纯文本 Char1"/>
    <w:qFormat/>
    <w:rsid w:val="00D23959"/>
    <w:rPr>
      <w:rFonts w:ascii="宋体" w:eastAsia="宋体" w:hAnsi="Courier New"/>
      <w:kern w:val="2"/>
      <w:sz w:val="21"/>
      <w:lang w:val="en-US" w:eastAsia="zh-CN" w:bidi="ar-SA"/>
    </w:rPr>
  </w:style>
  <w:style w:type="character" w:customStyle="1" w:styleId="Char16">
    <w:name w:val="列出段落 Char1"/>
    <w:link w:val="aff4"/>
    <w:uiPriority w:val="34"/>
    <w:qFormat/>
    <w:rsid w:val="00D23959"/>
    <w:rPr>
      <w:rFonts w:ascii="Calibri" w:eastAsia="宋体" w:hAnsi="Calibri"/>
    </w:rPr>
  </w:style>
  <w:style w:type="paragraph" w:styleId="aff4">
    <w:name w:val="List Paragraph"/>
    <w:basedOn w:val="a6"/>
    <w:link w:val="Char16"/>
    <w:uiPriority w:val="34"/>
    <w:qFormat/>
    <w:rsid w:val="00D23959"/>
    <w:pPr>
      <w:ind w:firstLineChars="200" w:firstLine="420"/>
    </w:pPr>
    <w:rPr>
      <w:rFonts w:ascii="Calibri" w:hAnsi="Calibri" w:cstheme="minorBidi"/>
      <w:szCs w:val="22"/>
    </w:rPr>
  </w:style>
  <w:style w:type="character" w:customStyle="1" w:styleId="Chare">
    <w:name w:val="正文格式 Char"/>
    <w:link w:val="aff5"/>
    <w:qFormat/>
    <w:locked/>
    <w:rsid w:val="00D23959"/>
    <w:rPr>
      <w:rFonts w:ascii="宋体" w:hAnsi="宋体"/>
      <w:sz w:val="24"/>
      <w:szCs w:val="24"/>
      <w:lang w:val="en-GB"/>
    </w:rPr>
  </w:style>
  <w:style w:type="paragraph" w:customStyle="1" w:styleId="aff5">
    <w:name w:val="正文格式"/>
    <w:basedOn w:val="a6"/>
    <w:link w:val="Chare"/>
    <w:qFormat/>
    <w:rsid w:val="00D23959"/>
    <w:pPr>
      <w:spacing w:beforeLines="50" w:line="360" w:lineRule="auto"/>
      <w:ind w:firstLineChars="200" w:firstLine="480"/>
    </w:pPr>
    <w:rPr>
      <w:rFonts w:ascii="宋体" w:eastAsiaTheme="minorEastAsia" w:hAnsi="宋体" w:cstheme="minorBidi"/>
      <w:sz w:val="24"/>
      <w:lang w:val="en-GB"/>
    </w:rPr>
  </w:style>
  <w:style w:type="character" w:customStyle="1" w:styleId="15">
    <w:name w:val="纯文本 字符1"/>
    <w:qFormat/>
    <w:rsid w:val="00D23959"/>
    <w:rPr>
      <w:rFonts w:ascii="宋体" w:hAnsi="Courier New"/>
    </w:rPr>
  </w:style>
  <w:style w:type="character" w:customStyle="1" w:styleId="bjh-p">
    <w:name w:val="bjh-p"/>
    <w:qFormat/>
    <w:rsid w:val="00D23959"/>
  </w:style>
  <w:style w:type="character" w:customStyle="1" w:styleId="Charf">
    <w:name w:val="正文缩进 Char"/>
    <w:qFormat/>
    <w:rsid w:val="00D23959"/>
    <w:rPr>
      <w:rFonts w:ascii="宋体" w:eastAsia="宋体"/>
      <w:kern w:val="2"/>
      <w:sz w:val="24"/>
      <w:szCs w:val="24"/>
      <w:lang w:val="en-US" w:eastAsia="zh-CN" w:bidi="ar-SA"/>
    </w:rPr>
  </w:style>
  <w:style w:type="character" w:customStyle="1" w:styleId="cf21">
    <w:name w:val="cf21"/>
    <w:qFormat/>
    <w:rsid w:val="00D23959"/>
    <w:rPr>
      <w:rFonts w:ascii="Microsoft YaHei UI" w:eastAsia="Microsoft YaHei UI" w:hAnsi="Microsoft YaHei UI" w:hint="eastAsia"/>
      <w:sz w:val="18"/>
      <w:szCs w:val="18"/>
      <w:shd w:val="clear" w:color="auto" w:fill="FFFFFF"/>
    </w:rPr>
  </w:style>
  <w:style w:type="character" w:customStyle="1" w:styleId="street-address">
    <w:name w:val="street-address"/>
    <w:qFormat/>
    <w:rsid w:val="00D23959"/>
  </w:style>
  <w:style w:type="character" w:customStyle="1" w:styleId="CharChar">
    <w:name w:val="正文缩进 Char Char"/>
    <w:link w:val="16"/>
    <w:qFormat/>
    <w:rsid w:val="00D23959"/>
    <w:rPr>
      <w:rFonts w:ascii="宋体" w:eastAsia="宋体"/>
      <w:snapToGrid w:val="0"/>
      <w:color w:val="000000"/>
      <w:kern w:val="28"/>
      <w:sz w:val="28"/>
    </w:rPr>
  </w:style>
  <w:style w:type="paragraph" w:customStyle="1" w:styleId="16">
    <w:name w:val="正文缩进1"/>
    <w:basedOn w:val="a6"/>
    <w:link w:val="CharChar"/>
    <w:qFormat/>
    <w:rsid w:val="00D2395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har11">
    <w:name w:val="Char Char11"/>
    <w:qFormat/>
    <w:rsid w:val="00D23959"/>
    <w:rPr>
      <w:rFonts w:ascii="宋体" w:eastAsia="宋体"/>
      <w:b/>
      <w:sz w:val="24"/>
      <w:u w:val="single"/>
      <w:lang w:val="en-US" w:eastAsia="zh-CN" w:bidi="ar-SA"/>
    </w:rPr>
  </w:style>
  <w:style w:type="character" w:customStyle="1" w:styleId="title4">
    <w:name w:val="title4"/>
    <w:qFormat/>
    <w:rsid w:val="00D23959"/>
    <w:rPr>
      <w:b/>
      <w:bCs/>
      <w:color w:val="1D87B3"/>
      <w:sz w:val="15"/>
      <w:szCs w:val="15"/>
    </w:rPr>
  </w:style>
  <w:style w:type="character" w:customStyle="1" w:styleId="Charf0">
    <w:name w:val="正文表格 Char"/>
    <w:link w:val="aff6"/>
    <w:qFormat/>
    <w:rsid w:val="00D23959"/>
    <w:rPr>
      <w:rFonts w:ascii="宋体" w:hAnsi="宋体"/>
      <w:color w:val="000000"/>
      <w:szCs w:val="21"/>
    </w:rPr>
  </w:style>
  <w:style w:type="paragraph" w:customStyle="1" w:styleId="aff6">
    <w:name w:val="正文表格"/>
    <w:basedOn w:val="a6"/>
    <w:link w:val="Charf0"/>
    <w:qFormat/>
    <w:rsid w:val="00D23959"/>
    <w:pPr>
      <w:adjustRightInd w:val="0"/>
      <w:snapToGrid w:val="0"/>
      <w:jc w:val="left"/>
    </w:pPr>
    <w:rPr>
      <w:rFonts w:ascii="宋体" w:eastAsiaTheme="minorEastAsia" w:hAnsi="宋体" w:cstheme="minorBidi"/>
      <w:color w:val="000000"/>
      <w:szCs w:val="21"/>
    </w:rPr>
  </w:style>
  <w:style w:type="character" w:customStyle="1" w:styleId="Charf1">
    <w:name w:val="正文重点 Char"/>
    <w:link w:val="aff7"/>
    <w:qFormat/>
    <w:rsid w:val="00D23959"/>
    <w:rPr>
      <w:b/>
      <w:sz w:val="24"/>
    </w:rPr>
  </w:style>
  <w:style w:type="paragraph" w:customStyle="1" w:styleId="aff7">
    <w:name w:val="正文重点"/>
    <w:basedOn w:val="a6"/>
    <w:link w:val="Charf1"/>
    <w:qFormat/>
    <w:rsid w:val="00D23959"/>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aff8">
    <w:name w:val="纯文本 字符"/>
    <w:uiPriority w:val="99"/>
    <w:qFormat/>
    <w:rsid w:val="00D23959"/>
    <w:rPr>
      <w:rFonts w:ascii="宋体" w:eastAsia="宋体" w:hAnsi="Courier New" w:cs="Times New Roman"/>
      <w:kern w:val="2"/>
      <w:sz w:val="21"/>
      <w:szCs w:val="21"/>
      <w:lang w:val="en-US" w:eastAsia="zh-CN" w:bidi="ar-SA"/>
    </w:rPr>
  </w:style>
  <w:style w:type="character" w:customStyle="1" w:styleId="Charf2">
    <w:name w:val="列出段落 Char"/>
    <w:qFormat/>
    <w:rsid w:val="00D23959"/>
    <w:rPr>
      <w:rFonts w:ascii="Calibri" w:eastAsia="宋体" w:hAnsi="Calibri"/>
      <w:kern w:val="2"/>
      <w:sz w:val="21"/>
      <w:szCs w:val="22"/>
      <w:lang w:val="en-US" w:eastAsia="zh-CN" w:bidi="ar-SA"/>
    </w:rPr>
  </w:style>
  <w:style w:type="character" w:customStyle="1" w:styleId="cf11">
    <w:name w:val="cf11"/>
    <w:qFormat/>
    <w:rsid w:val="00D23959"/>
    <w:rPr>
      <w:rFonts w:ascii="Microsoft YaHei UI" w:eastAsia="Microsoft YaHei UI" w:hAnsi="Microsoft YaHei UI" w:hint="eastAsia"/>
      <w:sz w:val="18"/>
      <w:szCs w:val="18"/>
    </w:rPr>
  </w:style>
  <w:style w:type="character" w:customStyle="1" w:styleId="black1">
    <w:name w:val="black1"/>
    <w:qFormat/>
    <w:rsid w:val="00D23959"/>
    <w:rPr>
      <w:color w:val="000000"/>
    </w:rPr>
  </w:style>
  <w:style w:type="character" w:customStyle="1" w:styleId="locality">
    <w:name w:val="locality"/>
    <w:qFormat/>
    <w:rsid w:val="00D23959"/>
  </w:style>
  <w:style w:type="character" w:customStyle="1" w:styleId="3CharChar">
    <w:name w:val="标题 3 Char Char"/>
    <w:qFormat/>
    <w:rsid w:val="00D23959"/>
    <w:rPr>
      <w:rFonts w:eastAsia="宋体"/>
      <w:b/>
      <w:bCs/>
      <w:kern w:val="2"/>
      <w:sz w:val="32"/>
      <w:szCs w:val="32"/>
      <w:lang w:val="en-US" w:eastAsia="zh-CN" w:bidi="ar-SA"/>
    </w:rPr>
  </w:style>
  <w:style w:type="character" w:customStyle="1" w:styleId="1Char0">
    <w:name w:val="段1 Char"/>
    <w:qFormat/>
    <w:rsid w:val="00D23959"/>
    <w:rPr>
      <w:rFonts w:ascii="宋体" w:eastAsia="宋体"/>
      <w:sz w:val="24"/>
      <w:lang w:val="en-US" w:eastAsia="zh-CN" w:bidi="ar-SA"/>
    </w:rPr>
  </w:style>
  <w:style w:type="character" w:customStyle="1" w:styleId="chanpin">
    <w:name w:val="chanpin拷贝"/>
    <w:qFormat/>
    <w:rsid w:val="00D23959"/>
  </w:style>
  <w:style w:type="character" w:customStyle="1" w:styleId="apple-style-span">
    <w:name w:val="apple-style-span"/>
    <w:qFormat/>
    <w:rsid w:val="00D23959"/>
    <w:rPr>
      <w:rFonts w:cs="Times New Roman"/>
    </w:rPr>
  </w:style>
  <w:style w:type="character" w:customStyle="1" w:styleId="1-2Char">
    <w:name w:val="中等深浅网格 1 - 强调文字颜色 2 Char"/>
    <w:link w:val="17"/>
    <w:qFormat/>
    <w:rsid w:val="00D23959"/>
    <w:rPr>
      <w:szCs w:val="24"/>
      <w:lang w:val="zh-CN"/>
    </w:rPr>
  </w:style>
  <w:style w:type="paragraph" w:customStyle="1" w:styleId="17">
    <w:name w:val="1"/>
    <w:link w:val="1-2Char"/>
    <w:qFormat/>
    <w:rsid w:val="00D23959"/>
    <w:rPr>
      <w:szCs w:val="24"/>
      <w:lang w:val="zh-CN"/>
    </w:rPr>
  </w:style>
  <w:style w:type="paragraph" w:customStyle="1" w:styleId="CharCharChar1">
    <w:name w:val="Char Char Char1"/>
    <w:basedOn w:val="a6"/>
    <w:qFormat/>
    <w:rsid w:val="00D23959"/>
    <w:rPr>
      <w:rFonts w:ascii="Tahoma" w:hAnsi="Tahoma"/>
      <w:sz w:val="24"/>
      <w:szCs w:val="20"/>
    </w:rPr>
  </w:style>
  <w:style w:type="paragraph" w:customStyle="1" w:styleId="Char3CharCharChar">
    <w:name w:val="Char3 Char Char Char"/>
    <w:basedOn w:val="a6"/>
    <w:qFormat/>
    <w:rsid w:val="00D23959"/>
    <w:rPr>
      <w:rFonts w:ascii="Tahoma" w:hAnsi="Tahoma"/>
      <w:sz w:val="24"/>
      <w:szCs w:val="20"/>
    </w:rPr>
  </w:style>
  <w:style w:type="paragraph" w:customStyle="1" w:styleId="a0">
    <w:name w:val="一级条标题"/>
    <w:basedOn w:val="a"/>
    <w:next w:val="a6"/>
    <w:qFormat/>
    <w:rsid w:val="00D23959"/>
    <w:pPr>
      <w:numPr>
        <w:ilvl w:val="1"/>
      </w:numPr>
      <w:tabs>
        <w:tab w:val="left" w:pos="360"/>
        <w:tab w:val="left" w:pos="840"/>
      </w:tabs>
      <w:ind w:left="0" w:hanging="840"/>
      <w:outlineLvl w:val="1"/>
    </w:pPr>
  </w:style>
  <w:style w:type="paragraph" w:customStyle="1" w:styleId="a">
    <w:name w:val="章标题"/>
    <w:next w:val="a6"/>
    <w:qFormat/>
    <w:rsid w:val="00D23959"/>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CharChar1CharCharCharCharCharCharCharChar">
    <w:name w:val="Char Char1 Char Char Char Char Char Char Char Char"/>
    <w:basedOn w:val="a6"/>
    <w:qFormat/>
    <w:rsid w:val="00D23959"/>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6"/>
    <w:qFormat/>
    <w:rsid w:val="00D23959"/>
    <w:pPr>
      <w:widowControl/>
      <w:spacing w:after="160" w:line="240" w:lineRule="exact"/>
      <w:jc w:val="center"/>
    </w:pPr>
    <w:rPr>
      <w:rFonts w:ascii="宋体" w:hAnsi="宋体"/>
      <w:b/>
      <w:kern w:val="0"/>
      <w:sz w:val="30"/>
      <w:szCs w:val="30"/>
      <w:lang w:eastAsia="en-US"/>
    </w:rPr>
  </w:style>
  <w:style w:type="paragraph" w:customStyle="1" w:styleId="ParaCharCharCharChar">
    <w:name w:val="默认段落字体 Para Char Char Char Char"/>
    <w:basedOn w:val="a6"/>
    <w:qFormat/>
    <w:rsid w:val="00D23959"/>
    <w:rPr>
      <w:rFonts w:ascii="Arial" w:hAnsi="Arial" w:cs="Arial"/>
      <w:szCs w:val="21"/>
    </w:rPr>
  </w:style>
  <w:style w:type="paragraph" w:customStyle="1" w:styleId="aff9">
    <w:name w:val="二级条标题"/>
    <w:basedOn w:val="a0"/>
    <w:next w:val="a6"/>
    <w:qFormat/>
    <w:rsid w:val="00D23959"/>
    <w:pPr>
      <w:numPr>
        <w:ilvl w:val="0"/>
        <w:numId w:val="0"/>
      </w:numPr>
      <w:ind w:hanging="840"/>
      <w:outlineLvl w:val="2"/>
    </w:pPr>
    <w:rPr>
      <w:rFonts w:ascii="宋体" w:eastAsia="宋体"/>
      <w:b w:val="0"/>
    </w:rPr>
  </w:style>
  <w:style w:type="paragraph" w:customStyle="1" w:styleId="xl26">
    <w:name w:val="xl26"/>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
    <w:name w:val="项目编号1"/>
    <w:basedOn w:val="a6"/>
    <w:qFormat/>
    <w:rsid w:val="00D23959"/>
    <w:pPr>
      <w:numPr>
        <w:numId w:val="2"/>
      </w:numPr>
      <w:spacing w:before="100" w:beforeAutospacing="1" w:after="100" w:afterAutospacing="1" w:line="360" w:lineRule="auto"/>
    </w:pPr>
    <w:rPr>
      <w:sz w:val="24"/>
    </w:rPr>
  </w:style>
  <w:style w:type="paragraph" w:customStyle="1" w:styleId="xl30">
    <w:name w:val="xl30"/>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a6"/>
    <w:qFormat/>
    <w:rsid w:val="00D23959"/>
    <w:pPr>
      <w:widowControl/>
      <w:spacing w:before="100" w:beforeAutospacing="1" w:after="100" w:afterAutospacing="1"/>
      <w:jc w:val="left"/>
    </w:pPr>
    <w:rPr>
      <w:rFonts w:eastAsia="Arial Unicode MS"/>
      <w:b/>
      <w:bCs/>
      <w:color w:val="000000"/>
      <w:kern w:val="0"/>
      <w:sz w:val="20"/>
      <w:szCs w:val="20"/>
    </w:rPr>
  </w:style>
  <w:style w:type="paragraph" w:customStyle="1" w:styleId="affa">
    <w:name w:val="缺省文本"/>
    <w:basedOn w:val="a6"/>
    <w:qFormat/>
    <w:rsid w:val="00D23959"/>
    <w:pPr>
      <w:autoSpaceDE w:val="0"/>
      <w:autoSpaceDN w:val="0"/>
      <w:adjustRightInd w:val="0"/>
      <w:jc w:val="left"/>
    </w:pPr>
    <w:rPr>
      <w:kern w:val="0"/>
      <w:sz w:val="24"/>
    </w:rPr>
  </w:style>
  <w:style w:type="paragraph" w:customStyle="1" w:styleId="20">
    <w:name w:val="项目编号2"/>
    <w:basedOn w:val="1"/>
    <w:qFormat/>
    <w:rsid w:val="00D23959"/>
    <w:pPr>
      <w:numPr>
        <w:numId w:val="3"/>
      </w:numPr>
    </w:pPr>
  </w:style>
  <w:style w:type="paragraph" w:customStyle="1" w:styleId="affb">
    <w:name w:val="样式 宋体 五号 行距: 单倍行距"/>
    <w:basedOn w:val="a6"/>
    <w:qFormat/>
    <w:rsid w:val="00D23959"/>
    <w:pPr>
      <w:adjustRightInd w:val="0"/>
      <w:jc w:val="left"/>
      <w:textAlignment w:val="baseline"/>
    </w:pPr>
    <w:rPr>
      <w:rFonts w:ascii="宋体" w:hAnsi="宋体"/>
      <w:kern w:val="0"/>
      <w:szCs w:val="20"/>
    </w:rPr>
  </w:style>
  <w:style w:type="paragraph" w:customStyle="1" w:styleId="affc">
    <w:name w:val="字元 字元"/>
    <w:basedOn w:val="a6"/>
    <w:qFormat/>
    <w:rsid w:val="00D23959"/>
    <w:rPr>
      <w:rFonts w:ascii="Tahoma" w:hAnsi="Tahoma"/>
      <w:sz w:val="24"/>
      <w:szCs w:val="20"/>
    </w:rPr>
  </w:style>
  <w:style w:type="paragraph" w:customStyle="1" w:styleId="affd">
    <w:name w:val="??"/>
    <w:qFormat/>
    <w:rsid w:val="00D23959"/>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affe">
    <w:name w:val="图中文字"/>
    <w:basedOn w:val="a6"/>
    <w:qFormat/>
    <w:rsid w:val="00D23959"/>
    <w:pPr>
      <w:adjustRightInd w:val="0"/>
      <w:snapToGrid w:val="0"/>
      <w:spacing w:line="0" w:lineRule="atLeast"/>
      <w:jc w:val="center"/>
    </w:pPr>
    <w:rPr>
      <w:sz w:val="24"/>
      <w:szCs w:val="20"/>
    </w:rPr>
  </w:style>
  <w:style w:type="paragraph" w:customStyle="1" w:styleId="CharCharChar">
    <w:name w:val="Char Char Char"/>
    <w:basedOn w:val="a6"/>
    <w:qFormat/>
    <w:rsid w:val="00D23959"/>
    <w:rPr>
      <w:rFonts w:ascii="Tahoma" w:hAnsi="Tahoma"/>
      <w:sz w:val="24"/>
      <w:szCs w:val="20"/>
    </w:rPr>
  </w:style>
  <w:style w:type="paragraph" w:customStyle="1" w:styleId="font6">
    <w:name w:val="font6"/>
    <w:basedOn w:val="a6"/>
    <w:qFormat/>
    <w:rsid w:val="00D23959"/>
    <w:pPr>
      <w:widowControl/>
      <w:spacing w:before="100" w:beforeAutospacing="1" w:after="100" w:afterAutospacing="1"/>
      <w:jc w:val="left"/>
    </w:pPr>
    <w:rPr>
      <w:rFonts w:ascii="宋体" w:hAnsi="宋体" w:cs="宋体"/>
      <w:kern w:val="0"/>
      <w:sz w:val="20"/>
      <w:szCs w:val="20"/>
    </w:rPr>
  </w:style>
  <w:style w:type="paragraph" w:customStyle="1" w:styleId="a2">
    <w:name w:val="四级条标题"/>
    <w:basedOn w:val="a1"/>
    <w:next w:val="a6"/>
    <w:qFormat/>
    <w:rsid w:val="00D23959"/>
    <w:pPr>
      <w:numPr>
        <w:ilvl w:val="4"/>
      </w:numPr>
      <w:ind w:left="0" w:hanging="840"/>
      <w:outlineLvl w:val="4"/>
    </w:pPr>
  </w:style>
  <w:style w:type="paragraph" w:customStyle="1" w:styleId="a1">
    <w:name w:val="三级条标题"/>
    <w:basedOn w:val="aff9"/>
    <w:next w:val="a6"/>
    <w:qFormat/>
    <w:rsid w:val="00D23959"/>
    <w:pPr>
      <w:numPr>
        <w:ilvl w:val="3"/>
        <w:numId w:val="1"/>
      </w:numPr>
      <w:ind w:left="0" w:hanging="840"/>
      <w:outlineLvl w:val="3"/>
    </w:pPr>
  </w:style>
  <w:style w:type="paragraph" w:customStyle="1" w:styleId="xl46">
    <w:name w:val="xl46"/>
    <w:basedOn w:val="a6"/>
    <w:qFormat/>
    <w:rsid w:val="00D2395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D23959"/>
    <w:rPr>
      <w:rFonts w:ascii="Tahoma" w:hAnsi="Tahoma"/>
      <w:sz w:val="24"/>
      <w:szCs w:val="20"/>
    </w:rPr>
  </w:style>
  <w:style w:type="paragraph" w:customStyle="1" w:styleId="xl35">
    <w:name w:val="xl35"/>
    <w:basedOn w:val="a6"/>
    <w:qFormat/>
    <w:rsid w:val="00D2395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6">
    <w:name w:val="样式2"/>
    <w:basedOn w:val="13"/>
    <w:qFormat/>
    <w:rsid w:val="00D23959"/>
    <w:pPr>
      <w:spacing w:line="360" w:lineRule="auto"/>
      <w:jc w:val="center"/>
    </w:pPr>
    <w:rPr>
      <w:sz w:val="24"/>
    </w:rPr>
  </w:style>
  <w:style w:type="paragraph" w:customStyle="1" w:styleId="font5">
    <w:name w:val="font5"/>
    <w:basedOn w:val="a6"/>
    <w:qFormat/>
    <w:rsid w:val="00D23959"/>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3">
    <w:name w:val="五级条标题"/>
    <w:basedOn w:val="a2"/>
    <w:next w:val="a6"/>
    <w:qFormat/>
    <w:rsid w:val="00D23959"/>
    <w:pPr>
      <w:numPr>
        <w:ilvl w:val="5"/>
      </w:numPr>
      <w:ind w:left="0" w:hanging="840"/>
      <w:outlineLvl w:val="5"/>
    </w:pPr>
  </w:style>
  <w:style w:type="paragraph" w:customStyle="1" w:styleId="xl43">
    <w:name w:val="xl43"/>
    <w:basedOn w:val="a6"/>
    <w:qFormat/>
    <w:rsid w:val="00D2395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8">
    <w:name w:val="项目符号1"/>
    <w:basedOn w:val="afff"/>
    <w:qFormat/>
    <w:rsid w:val="00D23959"/>
    <w:pPr>
      <w:ind w:left="-25" w:firstLine="0"/>
    </w:pPr>
  </w:style>
  <w:style w:type="paragraph" w:customStyle="1" w:styleId="afff">
    <w:name w:val="正文文本样式"/>
    <w:basedOn w:val="a6"/>
    <w:qFormat/>
    <w:rsid w:val="00D23959"/>
    <w:pPr>
      <w:spacing w:line="360" w:lineRule="auto"/>
      <w:ind w:firstLine="482"/>
    </w:pPr>
    <w:rPr>
      <w:rFonts w:cs="宋体"/>
      <w:sz w:val="24"/>
      <w:szCs w:val="20"/>
    </w:rPr>
  </w:style>
  <w:style w:type="paragraph" w:customStyle="1" w:styleId="background1">
    <w:name w:val="background1"/>
    <w:basedOn w:val="a6"/>
    <w:qFormat/>
    <w:rsid w:val="00D23959"/>
    <w:pPr>
      <w:widowControl/>
      <w:spacing w:before="100" w:beforeAutospacing="1" w:after="100" w:afterAutospacing="1"/>
      <w:jc w:val="left"/>
    </w:pPr>
    <w:rPr>
      <w:rFonts w:ascii="宋体" w:hAnsi="宋体" w:cs="宋体"/>
      <w:kern w:val="0"/>
      <w:sz w:val="24"/>
    </w:rPr>
  </w:style>
  <w:style w:type="paragraph" w:customStyle="1" w:styleId="xl33">
    <w:name w:val="xl33"/>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CharCharCharChar">
    <w:name w:val="Char Char Char Char Char Char Char"/>
    <w:basedOn w:val="a6"/>
    <w:qFormat/>
    <w:rsid w:val="00D23959"/>
    <w:pPr>
      <w:snapToGrid w:val="0"/>
      <w:spacing w:line="360" w:lineRule="auto"/>
      <w:ind w:firstLineChars="200" w:firstLine="200"/>
    </w:pPr>
    <w:rPr>
      <w:rFonts w:eastAsia="仿宋_GB2312"/>
      <w:sz w:val="24"/>
    </w:rPr>
  </w:style>
  <w:style w:type="paragraph" w:customStyle="1" w:styleId="xl38">
    <w:name w:val="xl38"/>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D2395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rsid w:val="00D23959"/>
    <w:pPr>
      <w:widowControl/>
      <w:ind w:left="360" w:hanging="360"/>
      <w:jc w:val="left"/>
    </w:pPr>
    <w:rPr>
      <w:rFonts w:ascii="宋体" w:hAnsi="宋体" w:cs="宋体"/>
      <w:b/>
      <w:bCs/>
      <w:color w:val="000000"/>
      <w:kern w:val="0"/>
      <w:sz w:val="18"/>
      <w:szCs w:val="18"/>
    </w:rPr>
  </w:style>
  <w:style w:type="paragraph" w:customStyle="1" w:styleId="xl44">
    <w:name w:val="xl44"/>
    <w:basedOn w:val="a6"/>
    <w:qFormat/>
    <w:rsid w:val="00D2395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5">
    <w:name w:val="正文列项_数字"/>
    <w:basedOn w:val="a6"/>
    <w:qFormat/>
    <w:rsid w:val="00D23959"/>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0">
    <w:name w:val="1名"/>
    <w:basedOn w:val="a6"/>
    <w:qFormat/>
    <w:rsid w:val="00D23959"/>
    <w:pPr>
      <w:numPr>
        <w:numId w:val="4"/>
      </w:numPr>
      <w:spacing w:before="120"/>
    </w:pPr>
    <w:rPr>
      <w:rFonts w:ascii="宋体"/>
      <w:sz w:val="28"/>
      <w:szCs w:val="20"/>
    </w:rPr>
  </w:style>
  <w:style w:type="paragraph" w:customStyle="1" w:styleId="xl37">
    <w:name w:val="xl37"/>
    <w:basedOn w:val="a6"/>
    <w:qFormat/>
    <w:rsid w:val="00D2395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D23959"/>
    <w:pPr>
      <w:widowControl/>
      <w:spacing w:before="100" w:beforeAutospacing="1" w:after="100" w:afterAutospacing="1"/>
      <w:jc w:val="left"/>
    </w:pPr>
    <w:rPr>
      <w:kern w:val="0"/>
      <w:sz w:val="36"/>
      <w:szCs w:val="36"/>
    </w:rPr>
  </w:style>
  <w:style w:type="paragraph" w:customStyle="1" w:styleId="CharCharCharCharCharCharCharCharCharChar">
    <w:name w:val="Char Char Char Char Char Char Char Char Char Char"/>
    <w:basedOn w:val="a6"/>
    <w:qFormat/>
    <w:rsid w:val="00D23959"/>
  </w:style>
  <w:style w:type="paragraph" w:customStyle="1" w:styleId="Charf3">
    <w:name w:val="Char"/>
    <w:basedOn w:val="a6"/>
    <w:qFormat/>
    <w:rsid w:val="00D23959"/>
    <w:pPr>
      <w:tabs>
        <w:tab w:val="left" w:pos="360"/>
      </w:tabs>
    </w:pPr>
    <w:rPr>
      <w:sz w:val="24"/>
    </w:rPr>
  </w:style>
  <w:style w:type="paragraph" w:customStyle="1" w:styleId="xl45">
    <w:name w:val="xl45"/>
    <w:basedOn w:val="a6"/>
    <w:qFormat/>
    <w:rsid w:val="00D2395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D23959"/>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D23959"/>
    <w:rPr>
      <w:rFonts w:ascii="Tahoma" w:hAnsi="Tahoma"/>
      <w:sz w:val="24"/>
    </w:rPr>
  </w:style>
  <w:style w:type="paragraph" w:customStyle="1" w:styleId="xl41">
    <w:name w:val="xl41"/>
    <w:basedOn w:val="a6"/>
    <w:qFormat/>
    <w:rsid w:val="00D2395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CharCharChar1">
    <w:name w:val="Char1 Char Char Char1"/>
    <w:basedOn w:val="a6"/>
    <w:qFormat/>
    <w:rsid w:val="00D23959"/>
    <w:rPr>
      <w:rFonts w:ascii="Tahoma" w:hAnsi="Tahoma" w:cs="仿宋_GB2312"/>
      <w:sz w:val="24"/>
      <w:szCs w:val="28"/>
    </w:rPr>
  </w:style>
  <w:style w:type="paragraph" w:customStyle="1" w:styleId="font9">
    <w:name w:val="font9"/>
    <w:basedOn w:val="a6"/>
    <w:qFormat/>
    <w:rsid w:val="00D23959"/>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2">
    <w:name w:val="样式 标题 2 + 宋体 五号 行距: 单倍行距"/>
    <w:basedOn w:val="21"/>
    <w:qFormat/>
    <w:rsid w:val="00D23959"/>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53">
    <w:name w:val="xl53"/>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ListParagraph1">
    <w:name w:val="List Paragraph1"/>
    <w:basedOn w:val="a6"/>
    <w:next w:val="19"/>
    <w:qFormat/>
    <w:rsid w:val="00D23959"/>
    <w:pPr>
      <w:ind w:firstLineChars="200" w:firstLine="420"/>
    </w:pPr>
    <w:rPr>
      <w:rFonts w:ascii="Calibri" w:hAnsi="Calibri"/>
      <w:szCs w:val="22"/>
    </w:rPr>
  </w:style>
  <w:style w:type="paragraph" w:customStyle="1" w:styleId="19">
    <w:name w:val="列表段落1"/>
    <w:basedOn w:val="a6"/>
    <w:uiPriority w:val="34"/>
    <w:qFormat/>
    <w:rsid w:val="00D23959"/>
    <w:pPr>
      <w:ind w:firstLineChars="200" w:firstLine="420"/>
    </w:pPr>
  </w:style>
  <w:style w:type="paragraph" w:customStyle="1" w:styleId="xl51">
    <w:name w:val="xl51"/>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7">
    <w:name w:val="xl27"/>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9">
    <w:name w:val="xl49"/>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1">
    <w:name w:val="文档正文"/>
    <w:basedOn w:val="a6"/>
    <w:qFormat/>
    <w:rsid w:val="00D23959"/>
    <w:pPr>
      <w:snapToGrid w:val="0"/>
      <w:spacing w:before="120" w:after="120" w:line="180" w:lineRule="auto"/>
    </w:pPr>
    <w:rPr>
      <w:rFonts w:ascii="Arial" w:hAnsi="Arial"/>
      <w:szCs w:val="20"/>
    </w:rPr>
  </w:style>
  <w:style w:type="paragraph" w:customStyle="1" w:styleId="xl42">
    <w:name w:val="xl42"/>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D23959"/>
    <w:rPr>
      <w:rFonts w:ascii="Tahoma" w:hAnsi="Tahoma"/>
      <w:sz w:val="24"/>
      <w:szCs w:val="20"/>
    </w:rPr>
  </w:style>
  <w:style w:type="paragraph" w:customStyle="1" w:styleId="CharCharChar1Char1">
    <w:name w:val="Char Char Char1 Char1"/>
    <w:basedOn w:val="a6"/>
    <w:qFormat/>
    <w:rsid w:val="00D23959"/>
    <w:rPr>
      <w:rFonts w:ascii="Tahoma" w:hAnsi="Tahoma"/>
      <w:sz w:val="24"/>
      <w:szCs w:val="20"/>
    </w:rPr>
  </w:style>
  <w:style w:type="paragraph" w:customStyle="1" w:styleId="Char17">
    <w:name w:val="Char1"/>
    <w:basedOn w:val="a6"/>
    <w:qFormat/>
    <w:rsid w:val="00D23959"/>
    <w:pPr>
      <w:tabs>
        <w:tab w:val="left" w:pos="360"/>
      </w:tabs>
    </w:pPr>
    <w:rPr>
      <w:sz w:val="24"/>
    </w:rPr>
  </w:style>
  <w:style w:type="paragraph" w:customStyle="1" w:styleId="a4">
    <w:name w:val="正文列项_字母"/>
    <w:basedOn w:val="a6"/>
    <w:qFormat/>
    <w:rsid w:val="00D23959"/>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D2395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0">
    <w:name w:val="xl50"/>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1">
    <w:name w:val="Char Char Char Char Char Char Char1"/>
    <w:basedOn w:val="a6"/>
    <w:qFormat/>
    <w:rsid w:val="00D23959"/>
    <w:pPr>
      <w:snapToGrid w:val="0"/>
      <w:spacing w:line="360" w:lineRule="auto"/>
      <w:ind w:firstLineChars="200" w:firstLine="200"/>
    </w:pPr>
    <w:rPr>
      <w:rFonts w:eastAsia="仿宋_GB2312"/>
      <w:sz w:val="24"/>
    </w:rPr>
  </w:style>
  <w:style w:type="paragraph" w:customStyle="1" w:styleId="xl29">
    <w:name w:val="xl29"/>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D23959"/>
    <w:pPr>
      <w:widowControl/>
      <w:jc w:val="left"/>
    </w:pPr>
    <w:rPr>
      <w:rFonts w:ascii="楷体_GB2312" w:eastAsia="楷体_GB2312" w:cs="Arial"/>
      <w:kern w:val="0"/>
      <w:sz w:val="24"/>
    </w:rPr>
  </w:style>
  <w:style w:type="paragraph" w:customStyle="1" w:styleId="xl34">
    <w:name w:val="xl34"/>
    <w:basedOn w:val="a6"/>
    <w:qFormat/>
    <w:rsid w:val="00D23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D23959"/>
    <w:rPr>
      <w:rFonts w:ascii="Tahoma" w:hAnsi="Tahoma"/>
      <w:sz w:val="24"/>
      <w:szCs w:val="20"/>
    </w:rPr>
  </w:style>
  <w:style w:type="paragraph" w:customStyle="1" w:styleId="afff2">
    <w:name w:val="无标题条"/>
    <w:next w:val="a6"/>
    <w:qFormat/>
    <w:rsid w:val="00D23959"/>
    <w:pPr>
      <w:jc w:val="both"/>
    </w:pPr>
    <w:rPr>
      <w:rFonts w:ascii="Times New Roman" w:eastAsia="宋体" w:hAnsi="Times New Roman" w:cs="Times New Roman"/>
      <w:kern w:val="0"/>
      <w:szCs w:val="20"/>
    </w:rPr>
  </w:style>
  <w:style w:type="paragraph" w:customStyle="1" w:styleId="Default">
    <w:name w:val="Default"/>
    <w:qFormat/>
    <w:rsid w:val="00D23959"/>
    <w:pPr>
      <w:widowControl w:val="0"/>
      <w:autoSpaceDE w:val="0"/>
      <w:autoSpaceDN w:val="0"/>
      <w:adjustRightInd w:val="0"/>
    </w:pPr>
    <w:rPr>
      <w:rFonts w:ascii="Symbol" w:eastAsia="宋体" w:hAnsi="Symbol" w:cs="Symbol"/>
      <w:color w:val="000000"/>
      <w:kern w:val="0"/>
      <w:sz w:val="24"/>
      <w:szCs w:val="24"/>
    </w:rPr>
  </w:style>
  <w:style w:type="paragraph" w:customStyle="1" w:styleId="1a">
    <w:name w:val="列出段落1"/>
    <w:basedOn w:val="a6"/>
    <w:qFormat/>
    <w:rsid w:val="00D23959"/>
    <w:pPr>
      <w:ind w:firstLineChars="200" w:firstLine="420"/>
    </w:pPr>
    <w:rPr>
      <w:rFonts w:ascii="Calibri" w:hAnsi="Calibri"/>
      <w:szCs w:val="22"/>
    </w:rPr>
  </w:style>
  <w:style w:type="paragraph" w:customStyle="1" w:styleId="default0">
    <w:name w:val="default"/>
    <w:basedOn w:val="a6"/>
    <w:qFormat/>
    <w:rsid w:val="00D23959"/>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sid w:val="00D23959"/>
    <w:rPr>
      <w:rFonts w:ascii="Tahoma" w:hAnsi="Tahoma"/>
      <w:sz w:val="24"/>
      <w:szCs w:val="20"/>
    </w:rPr>
  </w:style>
  <w:style w:type="paragraph" w:customStyle="1" w:styleId="Style160">
    <w:name w:val="_Style 160"/>
    <w:qFormat/>
    <w:rsid w:val="00D23959"/>
    <w:rPr>
      <w:rFonts w:ascii="Times New Roman" w:eastAsia="宋体" w:hAnsi="Times New Roman" w:cs="Times New Roman"/>
      <w:szCs w:val="24"/>
    </w:rPr>
  </w:style>
  <w:style w:type="paragraph" w:customStyle="1" w:styleId="3">
    <w:name w:val="项目编号3"/>
    <w:basedOn w:val="afff"/>
    <w:qFormat/>
    <w:rsid w:val="00D23959"/>
    <w:pPr>
      <w:numPr>
        <w:numId w:val="6"/>
      </w:numPr>
    </w:pPr>
  </w:style>
  <w:style w:type="paragraph" w:customStyle="1" w:styleId="Char210">
    <w:name w:val="Char21"/>
    <w:basedOn w:val="a6"/>
    <w:qFormat/>
    <w:rsid w:val="00D23959"/>
    <w:rPr>
      <w:rFonts w:ascii="Tahoma" w:hAnsi="Tahoma"/>
      <w:sz w:val="24"/>
      <w:szCs w:val="20"/>
    </w:rPr>
  </w:style>
  <w:style w:type="paragraph" w:customStyle="1" w:styleId="27">
    <w:name w:val="正文文本缩进2"/>
    <w:basedOn w:val="a6"/>
    <w:qFormat/>
    <w:rsid w:val="00D23959"/>
    <w:pPr>
      <w:spacing w:line="480" w:lineRule="exact"/>
      <w:ind w:firstLineChars="200" w:firstLine="480"/>
    </w:pPr>
    <w:rPr>
      <w:rFonts w:ascii="宋体" w:hAnsi="宋体"/>
      <w:kern w:val="0"/>
      <w:sz w:val="24"/>
      <w:lang w:val="zh-CN"/>
    </w:rPr>
  </w:style>
  <w:style w:type="paragraph" w:customStyle="1" w:styleId="afff3">
    <w:name w:val="表格文字"/>
    <w:basedOn w:val="af"/>
    <w:qFormat/>
    <w:rsid w:val="00D2395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D23959"/>
    <w:rPr>
      <w:rFonts w:ascii="宋体" w:hAnsi="宋体" w:cs="Courier New"/>
      <w:sz w:val="32"/>
      <w:szCs w:val="32"/>
    </w:rPr>
  </w:style>
  <w:style w:type="paragraph" w:customStyle="1" w:styleId="afff4">
    <w:name w:val="正文文本样式 加粗"/>
    <w:basedOn w:val="afff"/>
    <w:qFormat/>
    <w:rsid w:val="00D23959"/>
    <w:rPr>
      <w:b/>
    </w:rPr>
  </w:style>
  <w:style w:type="paragraph" w:customStyle="1" w:styleId="CharChar1CharCharCharCharCharChar1">
    <w:name w:val="Char Char1 Char Char Char Char Char Char1"/>
    <w:basedOn w:val="a6"/>
    <w:qFormat/>
    <w:rsid w:val="00D23959"/>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
    <w:name w:val="Char2 Char Char Char Char Char Char"/>
    <w:basedOn w:val="a6"/>
    <w:qFormat/>
    <w:rsid w:val="00D23959"/>
    <w:pPr>
      <w:widowControl/>
      <w:spacing w:line="400" w:lineRule="exact"/>
      <w:jc w:val="center"/>
    </w:pPr>
  </w:style>
  <w:style w:type="paragraph" w:customStyle="1" w:styleId="CharChar4">
    <w:name w:val="Char Char4"/>
    <w:basedOn w:val="a6"/>
    <w:qFormat/>
    <w:rsid w:val="00D23959"/>
    <w:pPr>
      <w:widowControl/>
      <w:spacing w:line="400" w:lineRule="exact"/>
      <w:jc w:val="center"/>
    </w:pPr>
  </w:style>
  <w:style w:type="paragraph" w:customStyle="1" w:styleId="Char3CharCharChar1">
    <w:name w:val="Char3 Char Char Char1"/>
    <w:basedOn w:val="a6"/>
    <w:qFormat/>
    <w:rsid w:val="00D23959"/>
    <w:rPr>
      <w:rFonts w:ascii="Tahoma" w:hAnsi="Tahoma"/>
      <w:sz w:val="24"/>
      <w:szCs w:val="20"/>
    </w:rPr>
  </w:style>
  <w:style w:type="paragraph" w:styleId="afff5">
    <w:name w:val="No Spacing"/>
    <w:qFormat/>
    <w:rsid w:val="00D23959"/>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D23959"/>
    <w:pPr>
      <w:widowControl/>
      <w:adjustRightInd w:val="0"/>
      <w:spacing w:line="360" w:lineRule="auto"/>
      <w:ind w:firstLineChars="200" w:firstLine="480"/>
      <w:jc w:val="left"/>
    </w:pPr>
    <w:rPr>
      <w:color w:val="FF0000"/>
      <w:kern w:val="0"/>
      <w:sz w:val="24"/>
      <w:szCs w:val="20"/>
    </w:rPr>
  </w:style>
  <w:style w:type="paragraph" w:customStyle="1" w:styleId="afff6">
    <w:name w:val="图例"/>
    <w:basedOn w:val="a6"/>
    <w:qFormat/>
    <w:rsid w:val="00D23959"/>
    <w:pPr>
      <w:spacing w:before="120" w:after="120" w:line="360" w:lineRule="auto"/>
      <w:jc w:val="center"/>
    </w:pPr>
    <w:rPr>
      <w:rFonts w:eastAsia="仿宋_GB2312"/>
      <w:b/>
      <w:sz w:val="24"/>
      <w:szCs w:val="20"/>
    </w:rPr>
  </w:style>
  <w:style w:type="paragraph" w:customStyle="1" w:styleId="afff7">
    <w:name w:val="图文"/>
    <w:basedOn w:val="a6"/>
    <w:qFormat/>
    <w:rsid w:val="00D23959"/>
    <w:pPr>
      <w:adjustRightInd w:val="0"/>
      <w:snapToGrid w:val="0"/>
      <w:spacing w:after="50" w:line="360" w:lineRule="auto"/>
    </w:pPr>
    <w:rPr>
      <w:sz w:val="24"/>
    </w:rPr>
  </w:style>
  <w:style w:type="paragraph" w:customStyle="1" w:styleId="Char22">
    <w:name w:val="Char22"/>
    <w:basedOn w:val="a6"/>
    <w:qFormat/>
    <w:rsid w:val="00D23959"/>
    <w:rPr>
      <w:rFonts w:ascii="Tahoma" w:hAnsi="Tahoma"/>
      <w:sz w:val="24"/>
      <w:szCs w:val="20"/>
    </w:rPr>
  </w:style>
  <w:style w:type="paragraph" w:customStyle="1" w:styleId="xl23">
    <w:name w:val="xl23"/>
    <w:basedOn w:val="a6"/>
    <w:qFormat/>
    <w:rsid w:val="00D23959"/>
    <w:pPr>
      <w:widowControl/>
      <w:spacing w:before="100" w:beforeAutospacing="1" w:after="100" w:afterAutospacing="1" w:line="360" w:lineRule="auto"/>
      <w:textAlignment w:val="top"/>
    </w:pPr>
    <w:rPr>
      <w:kern w:val="0"/>
      <w:sz w:val="24"/>
      <w:szCs w:val="20"/>
    </w:rPr>
  </w:style>
  <w:style w:type="paragraph" w:customStyle="1" w:styleId="pf0">
    <w:name w:val="pf0"/>
    <w:basedOn w:val="a6"/>
    <w:qFormat/>
    <w:rsid w:val="00D23959"/>
    <w:pPr>
      <w:widowControl/>
      <w:spacing w:before="100" w:beforeAutospacing="1" w:after="100" w:afterAutospacing="1"/>
      <w:jc w:val="left"/>
    </w:pPr>
    <w:rPr>
      <w:rFonts w:ascii="宋体" w:hAnsi="宋体" w:cs="宋体"/>
      <w:kern w:val="0"/>
      <w:sz w:val="24"/>
    </w:rPr>
  </w:style>
  <w:style w:type="paragraph" w:customStyle="1" w:styleId="1-">
    <w:name w:val="标题1-附件"/>
    <w:basedOn w:val="11"/>
    <w:qFormat/>
    <w:rsid w:val="00D23959"/>
    <w:pPr>
      <w:jc w:val="left"/>
    </w:pPr>
    <w:rPr>
      <w:sz w:val="24"/>
      <w:szCs w:val="24"/>
    </w:rPr>
  </w:style>
  <w:style w:type="paragraph" w:customStyle="1" w:styleId="Char30">
    <w:name w:val="Char3"/>
    <w:basedOn w:val="a6"/>
    <w:qFormat/>
    <w:rsid w:val="00D23959"/>
    <w:pPr>
      <w:tabs>
        <w:tab w:val="left" w:pos="360"/>
      </w:tabs>
    </w:pPr>
    <w:rPr>
      <w:sz w:val="24"/>
    </w:rPr>
  </w:style>
  <w:style w:type="paragraph" w:customStyle="1" w:styleId="-1">
    <w:name w:val="正文须知-1级"/>
    <w:basedOn w:val="a6"/>
    <w:next w:val="a6"/>
    <w:qFormat/>
    <w:rsid w:val="00D23959"/>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D23959"/>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D23959"/>
    <w:pPr>
      <w:numPr>
        <w:ilvl w:val="2"/>
        <w:numId w:val="7"/>
      </w:numPr>
      <w:adjustRightInd w:val="0"/>
      <w:snapToGrid w:val="0"/>
      <w:spacing w:line="300" w:lineRule="auto"/>
      <w:ind w:hangingChars="355" w:hanging="355"/>
    </w:pPr>
    <w:rPr>
      <w:rFonts w:ascii="宋体" w:hAnsi="Calibri"/>
      <w:sz w:val="24"/>
      <w:szCs w:val="21"/>
    </w:rPr>
  </w:style>
  <w:style w:type="paragraph" w:customStyle="1" w:styleId="1c">
    <w:name w:val="表格1"/>
    <w:basedOn w:val="a6"/>
    <w:qFormat/>
    <w:rsid w:val="00D23959"/>
    <w:pPr>
      <w:ind w:firstLineChars="200" w:firstLine="480"/>
      <w:jc w:val="center"/>
    </w:pPr>
    <w:rPr>
      <w:sz w:val="24"/>
      <w:szCs w:val="20"/>
    </w:rPr>
  </w:style>
  <w:style w:type="paragraph" w:customStyle="1" w:styleId="28">
    <w:name w:val="字元 字元2"/>
    <w:basedOn w:val="a6"/>
    <w:qFormat/>
    <w:rsid w:val="00D23959"/>
    <w:rPr>
      <w:rFonts w:ascii="Tahoma" w:hAnsi="Tahoma"/>
      <w:sz w:val="24"/>
      <w:szCs w:val="20"/>
    </w:rPr>
  </w:style>
  <w:style w:type="paragraph" w:customStyle="1" w:styleId="Char3CharCharChar2">
    <w:name w:val="Char3 Char Char Char2"/>
    <w:basedOn w:val="a6"/>
    <w:qFormat/>
    <w:rsid w:val="00D23959"/>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rsid w:val="00D23959"/>
    <w:pPr>
      <w:widowControl/>
      <w:spacing w:after="160" w:line="240" w:lineRule="exact"/>
      <w:jc w:val="center"/>
    </w:pPr>
    <w:rPr>
      <w:rFonts w:ascii="宋体" w:hAnsi="宋体"/>
      <w:b/>
      <w:kern w:val="0"/>
      <w:sz w:val="30"/>
      <w:szCs w:val="30"/>
      <w:lang w:eastAsia="en-US"/>
    </w:rPr>
  </w:style>
  <w:style w:type="paragraph" w:customStyle="1" w:styleId="29">
    <w:name w:val="列出段落2"/>
    <w:basedOn w:val="a6"/>
    <w:qFormat/>
    <w:rsid w:val="00D23959"/>
    <w:pPr>
      <w:ind w:firstLineChars="200" w:firstLine="420"/>
    </w:pPr>
    <w:rPr>
      <w:rFonts w:ascii="Calibri" w:hAnsi="Calibri"/>
      <w:szCs w:val="22"/>
    </w:rPr>
  </w:style>
  <w:style w:type="paragraph" w:customStyle="1" w:styleId="CharCharChar1Char2">
    <w:name w:val="Char Char Char1 Char2"/>
    <w:basedOn w:val="a6"/>
    <w:qFormat/>
    <w:rsid w:val="00D23959"/>
    <w:rPr>
      <w:rFonts w:ascii="Tahoma" w:hAnsi="Tahoma"/>
      <w:sz w:val="24"/>
      <w:szCs w:val="20"/>
    </w:rPr>
  </w:style>
  <w:style w:type="paragraph" w:customStyle="1" w:styleId="CharCharChar2">
    <w:name w:val="Char Char Char2"/>
    <w:basedOn w:val="a6"/>
    <w:qFormat/>
    <w:rsid w:val="00D23959"/>
    <w:rPr>
      <w:rFonts w:ascii="Tahoma" w:hAnsi="Tahoma"/>
      <w:sz w:val="24"/>
      <w:szCs w:val="20"/>
    </w:rPr>
  </w:style>
  <w:style w:type="paragraph" w:customStyle="1" w:styleId="CharCharCharCharCharCharChar2">
    <w:name w:val="Char Char Char Char Char Char Char2"/>
    <w:basedOn w:val="a6"/>
    <w:qFormat/>
    <w:rsid w:val="00D23959"/>
    <w:pPr>
      <w:snapToGrid w:val="0"/>
      <w:spacing w:line="360" w:lineRule="auto"/>
      <w:ind w:firstLineChars="200" w:firstLine="200"/>
    </w:pPr>
    <w:rPr>
      <w:rFonts w:eastAsia="仿宋_GB2312"/>
      <w:sz w:val="24"/>
    </w:rPr>
  </w:style>
  <w:style w:type="paragraph" w:customStyle="1" w:styleId="2a">
    <w:name w:val="正文缩进2"/>
    <w:basedOn w:val="a6"/>
    <w:qFormat/>
    <w:rsid w:val="00D2395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D23959"/>
    <w:rPr>
      <w:rFonts w:ascii="Times New Roman" w:eastAsia="宋体" w:hAnsi="Times New Roman" w:cs="Times New Roman"/>
      <w:szCs w:val="24"/>
    </w:rPr>
  </w:style>
  <w:style w:type="paragraph" w:customStyle="1" w:styleId="CharCharCharCharCharCharCharCharCharChar2">
    <w:name w:val="Char Char Char Char Char Char Char Char Char Char2"/>
    <w:basedOn w:val="a6"/>
    <w:qFormat/>
    <w:rsid w:val="00D23959"/>
    <w:rPr>
      <w:rFonts w:ascii="宋体" w:hAnsi="宋体" w:cs="Courier New"/>
      <w:sz w:val="32"/>
      <w:szCs w:val="32"/>
    </w:rPr>
  </w:style>
  <w:style w:type="paragraph" w:customStyle="1" w:styleId="Char2CharCharCharCharCharChar1">
    <w:name w:val="Char2 Char Char Char Char Char Char1"/>
    <w:basedOn w:val="a6"/>
    <w:qFormat/>
    <w:rsid w:val="00D23959"/>
    <w:pPr>
      <w:widowControl/>
      <w:spacing w:line="400" w:lineRule="exact"/>
      <w:jc w:val="center"/>
    </w:pPr>
  </w:style>
  <w:style w:type="paragraph" w:customStyle="1" w:styleId="CharChar41">
    <w:name w:val="Char Char41"/>
    <w:basedOn w:val="a6"/>
    <w:qFormat/>
    <w:rsid w:val="00D23959"/>
    <w:pPr>
      <w:widowControl/>
      <w:spacing w:line="400" w:lineRule="exact"/>
      <w:jc w:val="center"/>
    </w:pPr>
  </w:style>
  <w:style w:type="paragraph" w:customStyle="1" w:styleId="TableParagraph">
    <w:name w:val="Table Paragraph"/>
    <w:basedOn w:val="a6"/>
    <w:uiPriority w:val="1"/>
    <w:qFormat/>
    <w:rsid w:val="00D23959"/>
    <w:pPr>
      <w:autoSpaceDE w:val="0"/>
      <w:autoSpaceDN w:val="0"/>
      <w:jc w:val="left"/>
    </w:pPr>
    <w:rPr>
      <w:rFonts w:ascii="宋体" w:hAnsi="宋体" w:cs="宋体"/>
      <w:kern w:val="0"/>
      <w:sz w:val="22"/>
      <w:szCs w:val="22"/>
      <w:lang w:eastAsia="en-US"/>
    </w:rPr>
  </w:style>
  <w:style w:type="table" w:customStyle="1" w:styleId="TableNormal">
    <w:name w:val="Table Normal"/>
    <w:uiPriority w:val="2"/>
    <w:unhideWhenUsed/>
    <w:qFormat/>
    <w:rsid w:val="00D23959"/>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2b">
    <w:name w:val="正文2"/>
    <w:basedOn w:val="a6"/>
    <w:qFormat/>
    <w:rsid w:val="00D23959"/>
    <w:pPr>
      <w:adjustRightInd w:val="0"/>
      <w:spacing w:line="312" w:lineRule="atLeast"/>
      <w:textAlignment w:val="baseline"/>
    </w:pPr>
    <w:rPr>
      <w:szCs w:val="20"/>
    </w:rPr>
  </w:style>
  <w:style w:type="paragraph" w:customStyle="1" w:styleId="Web">
    <w:name w:val="普通(Web)"/>
    <w:qFormat/>
    <w:rsid w:val="00D23959"/>
    <w:pPr>
      <w:spacing w:before="100" w:after="100"/>
    </w:pPr>
    <w:rPr>
      <w:rFonts w:ascii="宋体" w:eastAsia="宋体" w:hAnsi="宋体" w:cs="宋体"/>
      <w:color w:val="000000"/>
      <w:kern w:val="0"/>
      <w:sz w:val="24"/>
      <w:szCs w:val="24"/>
      <w:u w:color="000000"/>
    </w:rPr>
  </w:style>
  <w:style w:type="paragraph" w:customStyle="1" w:styleId="afff8">
    <w:name w:val="文字"/>
    <w:basedOn w:val="a6"/>
    <w:link w:val="Charf4"/>
    <w:qFormat/>
    <w:rsid w:val="00D23959"/>
    <w:pPr>
      <w:tabs>
        <w:tab w:val="left" w:pos="8520"/>
      </w:tabs>
      <w:spacing w:line="312" w:lineRule="auto"/>
      <w:ind w:right="-210" w:firstLine="556"/>
    </w:pPr>
    <w:rPr>
      <w:sz w:val="28"/>
      <w:szCs w:val="20"/>
    </w:rPr>
  </w:style>
  <w:style w:type="character" w:customStyle="1" w:styleId="Charf4">
    <w:name w:val="文字 Char"/>
    <w:link w:val="afff8"/>
    <w:qFormat/>
    <w:locked/>
    <w:rsid w:val="00D23959"/>
    <w:rPr>
      <w:rFonts w:ascii="Times New Roman" w:eastAsia="宋体" w:hAnsi="Times New Roman" w:cs="Times New Roman"/>
      <w:sz w:val="28"/>
      <w:szCs w:val="20"/>
    </w:rPr>
  </w:style>
  <w:style w:type="paragraph" w:customStyle="1" w:styleId="afff9">
    <w:name w:val="爱正文"/>
    <w:basedOn w:val="a6"/>
    <w:qFormat/>
    <w:rsid w:val="00D23959"/>
    <w:pPr>
      <w:widowControl/>
      <w:adjustRightInd w:val="0"/>
      <w:snapToGrid w:val="0"/>
      <w:spacing w:beforeLines="50" w:before="50"/>
      <w:ind w:firstLineChars="200" w:firstLine="200"/>
    </w:pPr>
    <w:rPr>
      <w:rFonts w:ascii="Arial" w:hAnsi="Arial"/>
    </w:rPr>
  </w:style>
  <w:style w:type="paragraph" w:customStyle="1" w:styleId="Style35">
    <w:name w:val="_Style 35"/>
    <w:basedOn w:val="a6"/>
    <w:next w:val="aff4"/>
    <w:uiPriority w:val="34"/>
    <w:qFormat/>
    <w:rsid w:val="00D239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3791</Words>
  <Characters>21614</Characters>
  <Application>Microsoft Office Word</Application>
  <DocSecurity>0</DocSecurity>
  <Lines>180</Lines>
  <Paragraphs>50</Paragraphs>
  <ScaleCrop>false</ScaleCrop>
  <Company/>
  <LinksUpToDate>false</LinksUpToDate>
  <CharactersWithSpaces>25355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季巍</dc:creator>
  <cp:keywords/>
  <dc:description/>
  <cp:lastModifiedBy>季巍</cp:lastModifiedBy>
  <cp:revision>1</cp:revision>
  <dcterms:created xsi:type="dcterms:W3CDTF">2026-04-28T12:30:00Z</dcterms:created>
  <dcterms:modified xsi:type="dcterms:W3CDTF">2026-04-28T12:34:00Z</dcterms:modified>
</cp:coreProperties>
</file>